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A6" w:rsidRDefault="009538A6" w:rsidP="009538A6">
      <w:pPr>
        <w:autoSpaceDE w:val="0"/>
        <w:spacing w:line="276" w:lineRule="auto"/>
        <w:jc w:val="center"/>
      </w:pPr>
      <w:r>
        <w:rPr>
          <w:rFonts w:ascii="Garamond" w:hAnsi="Garamond" w:cs="Garamond"/>
          <w:b/>
          <w:color w:val="000000"/>
          <w:sz w:val="26"/>
          <w:szCs w:val="26"/>
        </w:rPr>
        <w:t>AUTORIZZAZIONE AL TRATTAMENTO</w:t>
      </w:r>
    </w:p>
    <w:p w:rsidR="009538A6" w:rsidRDefault="009538A6" w:rsidP="009538A6">
      <w:pPr>
        <w:autoSpaceDE w:val="0"/>
        <w:spacing w:line="276" w:lineRule="auto"/>
        <w:jc w:val="center"/>
        <w:rPr>
          <w:rFonts w:ascii="Garamond" w:hAnsi="Garamond" w:cs="Garamond"/>
          <w:b/>
          <w:color w:val="000000"/>
          <w:sz w:val="26"/>
          <w:szCs w:val="26"/>
        </w:rPr>
      </w:pPr>
    </w:p>
    <w:p w:rsidR="007953EC" w:rsidRDefault="008535E8" w:rsidP="00B22000">
      <w:pPr>
        <w:spacing w:line="480" w:lineRule="auto"/>
        <w:ind w:right="-1"/>
        <w:jc w:val="both"/>
        <w:rPr>
          <w:rFonts w:ascii="Garamond" w:hAnsi="Garamond" w:cs="Garamond"/>
          <w:iCs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L</w:t>
      </w:r>
      <w:r w:rsidR="004B23A8">
        <w:rPr>
          <w:rFonts w:ascii="Garamond" w:hAnsi="Garamond" w:cs="Garamond"/>
          <w:sz w:val="22"/>
          <w:szCs w:val="22"/>
        </w:rPr>
        <w:t>a Confraternita</w:t>
      </w:r>
      <w:r w:rsidR="007953EC">
        <w:rPr>
          <w:rFonts w:ascii="Garamond" w:hAnsi="Garamond" w:cs="Garamond"/>
          <w:iCs/>
          <w:sz w:val="22"/>
          <w:szCs w:val="22"/>
        </w:rPr>
        <w:t xml:space="preserve"> ______________________________________________________________</w:t>
      </w:r>
      <w:r w:rsidR="009538A6">
        <w:rPr>
          <w:rFonts w:ascii="Garamond" w:hAnsi="Garamond" w:cs="Garamond"/>
          <w:iCs/>
          <w:sz w:val="22"/>
          <w:szCs w:val="22"/>
        </w:rPr>
        <w:t xml:space="preserve">, </w:t>
      </w:r>
      <w:r w:rsidR="007953EC">
        <w:rPr>
          <w:rFonts w:ascii="Garamond" w:hAnsi="Garamond" w:cs="Garamond"/>
          <w:sz w:val="22"/>
          <w:szCs w:val="22"/>
        </w:rPr>
        <w:t xml:space="preserve">con sede a </w:t>
      </w:r>
      <w:r w:rsidR="004B23A8">
        <w:rPr>
          <w:rFonts w:ascii="Garamond" w:hAnsi="Garamond" w:cs="Garamond"/>
          <w:sz w:val="22"/>
          <w:szCs w:val="22"/>
        </w:rPr>
        <w:t>______________</w:t>
      </w:r>
      <w:r w:rsidR="007953EC">
        <w:rPr>
          <w:rFonts w:ascii="Garamond" w:hAnsi="Garamond" w:cs="Garamond"/>
          <w:sz w:val="22"/>
          <w:szCs w:val="22"/>
        </w:rPr>
        <w:t xml:space="preserve">, via ________________________________________________, </w:t>
      </w:r>
      <w:r w:rsidR="009538A6">
        <w:rPr>
          <w:rFonts w:ascii="Garamond" w:hAnsi="Garamond" w:cs="Garamond"/>
          <w:iCs/>
          <w:sz w:val="22"/>
          <w:szCs w:val="22"/>
        </w:rPr>
        <w:t>attraverso le sue attività</w:t>
      </w:r>
      <w:r w:rsidR="007953EC">
        <w:rPr>
          <w:rFonts w:ascii="Garamond" w:hAnsi="Garamond" w:cs="Garamond"/>
          <w:iCs/>
          <w:sz w:val="22"/>
          <w:szCs w:val="22"/>
        </w:rPr>
        <w:t xml:space="preserve"> </w:t>
      </w:r>
      <w:r w:rsidR="009538A6">
        <w:rPr>
          <w:rFonts w:ascii="Garamond" w:hAnsi="Garamond" w:cs="Garamond"/>
          <w:iCs/>
          <w:sz w:val="22"/>
          <w:szCs w:val="22"/>
        </w:rPr>
        <w:t>tratta dati personali</w:t>
      </w:r>
      <w:r w:rsidR="007953EC">
        <w:rPr>
          <w:rFonts w:ascii="Garamond" w:hAnsi="Garamond" w:cs="Garamond"/>
          <w:iCs/>
          <w:sz w:val="22"/>
          <w:szCs w:val="22"/>
        </w:rPr>
        <w:t>.</w:t>
      </w:r>
    </w:p>
    <w:p w:rsidR="009538A6" w:rsidRDefault="004B23A8" w:rsidP="00B22000">
      <w:pPr>
        <w:spacing w:line="480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Il </w:t>
      </w:r>
      <w:r w:rsidR="006D52B2">
        <w:rPr>
          <w:rFonts w:ascii="Garamond" w:hAnsi="Garamond" w:cs="Garamond"/>
          <w:b/>
          <w:sz w:val="22"/>
          <w:szCs w:val="22"/>
        </w:rPr>
        <w:t>Presidente</w:t>
      </w:r>
      <w:r w:rsidR="008535E8">
        <w:rPr>
          <w:rFonts w:ascii="Garamond" w:hAnsi="Garamond" w:cs="Garamond"/>
          <w:b/>
          <w:sz w:val="22"/>
          <w:szCs w:val="22"/>
        </w:rPr>
        <w:t xml:space="preserve"> dell</w:t>
      </w:r>
      <w:r>
        <w:rPr>
          <w:rFonts w:ascii="Garamond" w:hAnsi="Garamond" w:cs="Garamond"/>
          <w:b/>
          <w:sz w:val="22"/>
          <w:szCs w:val="22"/>
        </w:rPr>
        <w:t>a Confraternita</w:t>
      </w:r>
      <w:r w:rsidR="007953EC">
        <w:rPr>
          <w:rFonts w:ascii="Garamond" w:hAnsi="Garamond" w:cs="Garamond"/>
          <w:b/>
          <w:sz w:val="22"/>
          <w:szCs w:val="22"/>
        </w:rPr>
        <w:t xml:space="preserve"> </w:t>
      </w:r>
      <w:r w:rsidR="009538A6" w:rsidRPr="00731266">
        <w:rPr>
          <w:rFonts w:ascii="Garamond" w:hAnsi="Garamond" w:cs="Garamond"/>
          <w:b/>
          <w:sz w:val="22"/>
          <w:szCs w:val="22"/>
        </w:rPr>
        <w:t>autorizza</w:t>
      </w:r>
      <w:r w:rsidR="007953EC">
        <w:rPr>
          <w:rFonts w:ascii="Garamond" w:hAnsi="Garamond" w:cs="Garamond"/>
          <w:b/>
          <w:sz w:val="22"/>
          <w:szCs w:val="22"/>
        </w:rPr>
        <w:t xml:space="preserve"> </w:t>
      </w:r>
      <w:r w:rsidR="009538A6">
        <w:rPr>
          <w:rFonts w:ascii="Garamond" w:eastAsia="Garamond" w:hAnsi="Garamond" w:cs="Garamond"/>
          <w:sz w:val="22"/>
          <w:szCs w:val="22"/>
        </w:rPr>
        <w:t>il Sig./la Sig.ra __________________________________ nato/a _____________</w:t>
      </w:r>
      <w:r w:rsidR="00061454">
        <w:rPr>
          <w:rFonts w:ascii="Garamond" w:eastAsia="Garamond" w:hAnsi="Garamond" w:cs="Garamond"/>
          <w:sz w:val="22"/>
          <w:szCs w:val="22"/>
        </w:rPr>
        <w:t>_</w:t>
      </w:r>
      <w:r w:rsidR="009538A6">
        <w:rPr>
          <w:rFonts w:ascii="Garamond" w:eastAsia="Garamond" w:hAnsi="Garamond" w:cs="Garamond"/>
          <w:sz w:val="22"/>
          <w:szCs w:val="22"/>
        </w:rPr>
        <w:t>____</w:t>
      </w:r>
      <w:r w:rsidR="007953EC">
        <w:rPr>
          <w:rFonts w:ascii="Garamond" w:eastAsia="Garamond" w:hAnsi="Garamond" w:cs="Garamond"/>
          <w:sz w:val="22"/>
          <w:szCs w:val="22"/>
        </w:rPr>
        <w:t>_</w:t>
      </w:r>
      <w:r w:rsidR="009538A6">
        <w:rPr>
          <w:rFonts w:ascii="Garamond" w:eastAsia="Garamond" w:hAnsi="Garamond" w:cs="Garamond"/>
          <w:sz w:val="22"/>
          <w:szCs w:val="22"/>
        </w:rPr>
        <w:t xml:space="preserve"> il ___/___/___ al trattamento dei dati necessari </w:t>
      </w:r>
      <w:r w:rsidR="007953EC">
        <w:rPr>
          <w:rFonts w:ascii="Garamond" w:eastAsia="Garamond" w:hAnsi="Garamond" w:cs="Garamond"/>
          <w:sz w:val="22"/>
          <w:szCs w:val="22"/>
        </w:rPr>
        <w:t>al servizio</w:t>
      </w:r>
      <w:r w:rsidR="009538A6">
        <w:rPr>
          <w:rFonts w:ascii="Garamond" w:eastAsia="Garamond" w:hAnsi="Garamond" w:cs="Garamond"/>
          <w:sz w:val="22"/>
          <w:szCs w:val="22"/>
        </w:rPr>
        <w:t xml:space="preserve"> che è chiamato a svolgere.</w:t>
      </w:r>
    </w:p>
    <w:p w:rsidR="007953EC" w:rsidRDefault="00F333FB" w:rsidP="00B22000">
      <w:pPr>
        <w:autoSpaceDE w:val="0"/>
        <w:spacing w:line="276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L’autorizzato/a</w:t>
      </w:r>
      <w:r w:rsidR="009538A6">
        <w:rPr>
          <w:rFonts w:ascii="Garamond" w:eastAsia="Garamond" w:hAnsi="Garamond" w:cs="Garamond"/>
          <w:sz w:val="22"/>
          <w:szCs w:val="22"/>
        </w:rPr>
        <w:t xml:space="preserve"> è tenuto/</w:t>
      </w:r>
      <w:r w:rsidR="007953EC">
        <w:rPr>
          <w:rFonts w:ascii="Garamond" w:eastAsia="Garamond" w:hAnsi="Garamond" w:cs="Garamond"/>
          <w:sz w:val="22"/>
          <w:szCs w:val="22"/>
        </w:rPr>
        <w:t xml:space="preserve">a ad attenersi, nello svolgimento del suo incarico, alle istruzioni impartite </w:t>
      </w:r>
      <w:r w:rsidR="008535E8">
        <w:rPr>
          <w:rFonts w:ascii="Garamond" w:eastAsia="Garamond" w:hAnsi="Garamond" w:cs="Garamond"/>
          <w:sz w:val="22"/>
          <w:szCs w:val="22"/>
        </w:rPr>
        <w:t xml:space="preserve">dal </w:t>
      </w:r>
      <w:r w:rsidR="006D52B2">
        <w:rPr>
          <w:rFonts w:ascii="Garamond" w:eastAsia="Garamond" w:hAnsi="Garamond" w:cs="Garamond"/>
          <w:sz w:val="22"/>
          <w:szCs w:val="22"/>
        </w:rPr>
        <w:t>Presidente</w:t>
      </w:r>
      <w:r w:rsidR="008535E8">
        <w:rPr>
          <w:rFonts w:ascii="Garamond" w:eastAsia="Garamond" w:hAnsi="Garamond" w:cs="Garamond"/>
          <w:sz w:val="22"/>
          <w:szCs w:val="22"/>
        </w:rPr>
        <w:t xml:space="preserve"> dell</w:t>
      </w:r>
      <w:r w:rsidR="004B23A8">
        <w:rPr>
          <w:rFonts w:ascii="Garamond" w:eastAsia="Garamond" w:hAnsi="Garamond" w:cs="Garamond"/>
          <w:sz w:val="22"/>
          <w:szCs w:val="22"/>
        </w:rPr>
        <w:t>a Confraternita</w:t>
      </w:r>
      <w:r w:rsidR="007953EC">
        <w:rPr>
          <w:rFonts w:ascii="Garamond" w:eastAsia="Garamond" w:hAnsi="Garamond" w:cs="Garamond"/>
          <w:sz w:val="22"/>
          <w:szCs w:val="22"/>
        </w:rPr>
        <w:t>.</w:t>
      </w:r>
    </w:p>
    <w:p w:rsidR="009538A6" w:rsidRDefault="007953EC" w:rsidP="00B22000">
      <w:pPr>
        <w:autoSpaceDE w:val="0"/>
        <w:spacing w:line="276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In particolare:</w:t>
      </w:r>
    </w:p>
    <w:p w:rsidR="009538A6" w:rsidRPr="007953EC" w:rsidRDefault="009538A6" w:rsidP="00B22000">
      <w:pPr>
        <w:autoSpaceDE w:val="0"/>
        <w:ind w:right="-1"/>
        <w:jc w:val="both"/>
        <w:rPr>
          <w:rFonts w:ascii="Garamond" w:eastAsia="Garamond" w:hAnsi="Garamond" w:cs="Garamond"/>
          <w:sz w:val="6"/>
          <w:szCs w:val="22"/>
        </w:rPr>
      </w:pPr>
    </w:p>
    <w:p w:rsidR="009538A6" w:rsidRDefault="009538A6" w:rsidP="00B22000">
      <w:pPr>
        <w:numPr>
          <w:ilvl w:val="0"/>
          <w:numId w:val="1"/>
        </w:numPr>
        <w:autoSpaceDE w:val="0"/>
        <w:spacing w:line="276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trattare i dati personali in modo lecito, corretto e trasparente nei confronti dell’Interessato e tale da garantire un’adeguata protezione dei dati stessi; </w:t>
      </w:r>
    </w:p>
    <w:p w:rsidR="009538A6" w:rsidRDefault="009538A6" w:rsidP="00B22000">
      <w:pPr>
        <w:numPr>
          <w:ilvl w:val="0"/>
          <w:numId w:val="1"/>
        </w:numPr>
        <w:autoSpaceDE w:val="0"/>
        <w:spacing w:line="276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trattare i dati personali solo se necessario per l’adempimento dei compiti affidati e a non comunicarli a terzi, salve specifiche indicazioni; </w:t>
      </w:r>
    </w:p>
    <w:p w:rsidR="007A5D4C" w:rsidRPr="007A5D4C" w:rsidRDefault="007953EC" w:rsidP="00B22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ind w:right="-1"/>
        <w:jc w:val="both"/>
        <w:rPr>
          <w:rFonts w:eastAsia="Arial Unicode MS" w:cs="Arial Unicode MS"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>c</w:t>
      </w:r>
      <w:r w:rsidR="007A5D4C" w:rsidRPr="00731266">
        <w:rPr>
          <w:rFonts w:ascii="Garamond" w:eastAsia="Arial Unicode MS" w:hAnsi="Garamond" w:cs="Garamond"/>
          <w:iCs/>
          <w:color w:val="000000"/>
          <w:sz w:val="22"/>
        </w:rPr>
        <w:t>ustodire</w:t>
      </w:r>
      <w:r w:rsidR="007A5D4C">
        <w:rPr>
          <w:rFonts w:ascii="Garamond" w:eastAsia="Arial Unicode MS" w:hAnsi="Garamond" w:cs="Garamond"/>
          <w:iCs/>
          <w:color w:val="000000"/>
          <w:sz w:val="22"/>
        </w:rPr>
        <w:t xml:space="preserve">, </w:t>
      </w:r>
      <w:r w:rsidR="007A5D4C" w:rsidRPr="00731266">
        <w:rPr>
          <w:rFonts w:ascii="Garamond" w:eastAsia="Arial Unicode MS" w:hAnsi="Garamond" w:cs="Garamond"/>
          <w:iCs/>
          <w:color w:val="000000"/>
          <w:sz w:val="22"/>
        </w:rPr>
        <w:t>controllare</w:t>
      </w:r>
      <w:r w:rsidR="007A5D4C">
        <w:rPr>
          <w:rFonts w:ascii="Garamond" w:eastAsia="Arial Unicode MS" w:hAnsi="Garamond" w:cs="Garamond"/>
          <w:iCs/>
          <w:color w:val="000000"/>
          <w:sz w:val="22"/>
        </w:rPr>
        <w:t xml:space="preserve"> e aggiornare</w:t>
      </w:r>
      <w:r w:rsidR="007A5D4C" w:rsidRPr="00731266">
        <w:rPr>
          <w:rFonts w:ascii="Garamond" w:eastAsia="Arial Unicode MS" w:hAnsi="Garamond" w:cs="Garamond"/>
          <w:iCs/>
          <w:color w:val="000000"/>
          <w:sz w:val="22"/>
        </w:rPr>
        <w:t xml:space="preserve"> i dati in modo da ridurre al minimo i rischi, anche accidentali, di accesso non autorizzato, distruzione e perdita dei dati stessi e di trattamento non consentito o non conforme alle finalità di raccolta</w:t>
      </w:r>
      <w:r w:rsidR="007A5D4C">
        <w:rPr>
          <w:rFonts w:ascii="Garamond" w:eastAsia="Arial Unicode MS" w:hAnsi="Garamond" w:cs="Garamond"/>
          <w:iCs/>
          <w:color w:val="000000"/>
          <w:sz w:val="22"/>
        </w:rPr>
        <w:t>;</w:t>
      </w:r>
    </w:p>
    <w:p w:rsidR="007A5D4C" w:rsidRDefault="007953EC" w:rsidP="00B22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ind w:right="-1"/>
        <w:jc w:val="both"/>
        <w:rPr>
          <w:rFonts w:ascii="Garamond" w:eastAsia="Arial Unicode MS" w:hAnsi="Garamond" w:cs="Garamond"/>
          <w:iCs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>p</w:t>
      </w:r>
      <w:r w:rsidR="00DF7629" w:rsidRPr="00DF7629">
        <w:rPr>
          <w:rFonts w:ascii="Garamond" w:eastAsia="Arial Unicode MS" w:hAnsi="Garamond" w:cs="Garamond"/>
          <w:iCs/>
          <w:color w:val="000000"/>
          <w:sz w:val="22"/>
        </w:rPr>
        <w:t>orre particolare attenzione agli strumenti di lavoro: non lasciare mai aperti gli archivi, i registri e lo schermo del computer</w:t>
      </w:r>
      <w:r w:rsidR="00DF7629">
        <w:rPr>
          <w:rFonts w:ascii="Garamond" w:eastAsia="Arial Unicode MS" w:hAnsi="Garamond" w:cs="Garamond"/>
          <w:iCs/>
          <w:color w:val="000000"/>
          <w:sz w:val="22"/>
        </w:rPr>
        <w:t xml:space="preserve"> e incustoditi</w:t>
      </w:r>
      <w:r w:rsidR="00DF7629" w:rsidRPr="00DF7629">
        <w:rPr>
          <w:rFonts w:ascii="Garamond" w:eastAsia="Arial Unicode MS" w:hAnsi="Garamond" w:cs="Garamond"/>
          <w:iCs/>
          <w:color w:val="000000"/>
          <w:sz w:val="22"/>
        </w:rPr>
        <w:t xml:space="preserve"> i documenti cartacei, in presenza di non autorizzati</w:t>
      </w:r>
      <w:r w:rsidR="00014C40">
        <w:rPr>
          <w:rFonts w:ascii="Garamond" w:eastAsia="Arial Unicode MS" w:hAnsi="Garamond" w:cs="Garamond"/>
          <w:iCs/>
          <w:color w:val="000000"/>
          <w:sz w:val="22"/>
        </w:rPr>
        <w:t>;</w:t>
      </w:r>
    </w:p>
    <w:p w:rsidR="00014C40" w:rsidRDefault="00014C40" w:rsidP="00B22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ind w:right="-1"/>
        <w:jc w:val="both"/>
        <w:rPr>
          <w:rFonts w:ascii="Garamond" w:eastAsia="Arial Unicode MS" w:hAnsi="Garamond" w:cs="Garamond"/>
          <w:iCs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>non fornire dati e informazioni per telefono qualora non si abbia la certezza assoluta sull’identità del destinatario;</w:t>
      </w:r>
    </w:p>
    <w:p w:rsidR="00014C40" w:rsidRDefault="00014C40" w:rsidP="00B22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ind w:right="-1"/>
        <w:jc w:val="both"/>
        <w:rPr>
          <w:rFonts w:ascii="Garamond" w:eastAsia="Arial Unicode MS" w:hAnsi="Garamond" w:cs="Garamond"/>
          <w:iCs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 xml:space="preserve">segnalare prontamente </w:t>
      </w:r>
      <w:r w:rsidR="008535E8">
        <w:rPr>
          <w:rFonts w:ascii="Garamond" w:eastAsia="Arial Unicode MS" w:hAnsi="Garamond" w:cs="Garamond"/>
          <w:iCs/>
          <w:color w:val="000000"/>
          <w:sz w:val="22"/>
        </w:rPr>
        <w:t xml:space="preserve">al </w:t>
      </w:r>
      <w:r w:rsidR="006D52B2">
        <w:rPr>
          <w:rFonts w:ascii="Garamond" w:eastAsia="Arial Unicode MS" w:hAnsi="Garamond" w:cs="Garamond"/>
          <w:iCs/>
          <w:color w:val="000000"/>
          <w:sz w:val="22"/>
        </w:rPr>
        <w:t>Presidente</w:t>
      </w:r>
      <w:r w:rsidR="008535E8">
        <w:rPr>
          <w:rFonts w:ascii="Garamond" w:eastAsia="Arial Unicode MS" w:hAnsi="Garamond" w:cs="Garamond"/>
          <w:iCs/>
          <w:color w:val="000000"/>
          <w:sz w:val="22"/>
        </w:rPr>
        <w:t xml:space="preserve"> dell</w:t>
      </w:r>
      <w:r w:rsidR="004B23A8">
        <w:rPr>
          <w:rFonts w:ascii="Garamond" w:eastAsia="Arial Unicode MS" w:hAnsi="Garamond" w:cs="Garamond"/>
          <w:iCs/>
          <w:color w:val="000000"/>
          <w:sz w:val="22"/>
        </w:rPr>
        <w:t>a Confraternita</w:t>
      </w:r>
      <w:r w:rsidR="008535E8">
        <w:rPr>
          <w:rFonts w:ascii="Garamond" w:eastAsia="Arial Unicode MS" w:hAnsi="Garamond" w:cs="Garamond"/>
          <w:iCs/>
          <w:color w:val="000000"/>
          <w:sz w:val="22"/>
        </w:rPr>
        <w:t xml:space="preserve"> </w:t>
      </w:r>
      <w:r>
        <w:rPr>
          <w:rFonts w:ascii="Garamond" w:eastAsia="Arial Unicode MS" w:hAnsi="Garamond" w:cs="Garamond"/>
          <w:iCs/>
          <w:color w:val="000000"/>
          <w:sz w:val="22"/>
        </w:rPr>
        <w:t>ogni tentativo di violazione, illecito, errore e/o anomalia riscontrati;</w:t>
      </w:r>
    </w:p>
    <w:p w:rsidR="00014C40" w:rsidRPr="00DF7629" w:rsidRDefault="00014C40" w:rsidP="00B22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ind w:right="-1"/>
        <w:jc w:val="both"/>
        <w:rPr>
          <w:rFonts w:ascii="Garamond" w:eastAsia="Arial Unicode MS" w:hAnsi="Garamond" w:cs="Garamond"/>
          <w:iCs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 xml:space="preserve">partecipare ai programmi di formazione, in materia di sicurezza nel trattamento dei dati personali, indicati </w:t>
      </w:r>
      <w:r w:rsidR="008535E8">
        <w:rPr>
          <w:rFonts w:ascii="Garamond" w:eastAsia="Arial Unicode MS" w:hAnsi="Garamond" w:cs="Garamond"/>
          <w:iCs/>
          <w:color w:val="000000"/>
          <w:sz w:val="22"/>
        </w:rPr>
        <w:t>dal</w:t>
      </w:r>
      <w:r w:rsidR="004B23A8">
        <w:rPr>
          <w:rFonts w:ascii="Garamond" w:eastAsia="Arial Unicode MS" w:hAnsi="Garamond" w:cs="Garamond"/>
          <w:iCs/>
          <w:color w:val="000000"/>
          <w:sz w:val="22"/>
        </w:rPr>
        <w:t xml:space="preserve"> Presidente della Confraternita.</w:t>
      </w:r>
    </w:p>
    <w:p w:rsidR="007A5D4C" w:rsidRDefault="007A5D4C" w:rsidP="00B22000">
      <w:pPr>
        <w:autoSpaceDE w:val="0"/>
        <w:ind w:right="-1"/>
        <w:jc w:val="both"/>
        <w:rPr>
          <w:rFonts w:ascii="Garamond" w:hAnsi="Garamond" w:cs="Garamond"/>
          <w:sz w:val="22"/>
          <w:szCs w:val="22"/>
        </w:rPr>
      </w:pPr>
    </w:p>
    <w:p w:rsidR="009538A6" w:rsidRDefault="009538A6" w:rsidP="00B22000">
      <w:pPr>
        <w:autoSpaceDE w:val="0"/>
        <w:ind w:right="-1"/>
        <w:jc w:val="both"/>
      </w:pPr>
      <w:r>
        <w:rPr>
          <w:rFonts w:ascii="Garamond" w:hAnsi="Garamond" w:cs="Garamond"/>
          <w:sz w:val="22"/>
          <w:szCs w:val="22"/>
        </w:rPr>
        <w:t>La persona autorizzata è tenuta, anche dopo la conclusione del suo servizio, a:</w:t>
      </w:r>
    </w:p>
    <w:p w:rsidR="009538A6" w:rsidRDefault="009538A6" w:rsidP="00B22000">
      <w:pPr>
        <w:numPr>
          <w:ilvl w:val="0"/>
          <w:numId w:val="2"/>
        </w:numPr>
        <w:autoSpaceDE w:val="0"/>
        <w:ind w:right="-1"/>
        <w:jc w:val="both"/>
      </w:pPr>
      <w:r>
        <w:rPr>
          <w:rFonts w:ascii="Garamond" w:hAnsi="Garamond" w:cs="Garamond"/>
          <w:sz w:val="22"/>
          <w:szCs w:val="22"/>
        </w:rPr>
        <w:t>non divulgare e mantenere riservate tutte le informazioni comunque acquisite durante lo svolgimento del suo servizio;</w:t>
      </w:r>
    </w:p>
    <w:p w:rsidR="009538A6" w:rsidRDefault="009538A6" w:rsidP="00B22000">
      <w:pPr>
        <w:numPr>
          <w:ilvl w:val="0"/>
          <w:numId w:val="2"/>
        </w:numPr>
        <w:autoSpaceDE w:val="0"/>
        <w:spacing w:line="276" w:lineRule="auto"/>
        <w:ind w:right="-1"/>
        <w:jc w:val="both"/>
      </w:pPr>
      <w:r>
        <w:rPr>
          <w:rFonts w:ascii="Garamond" w:hAnsi="Garamond" w:cs="Garamond"/>
          <w:sz w:val="22"/>
          <w:szCs w:val="22"/>
        </w:rPr>
        <w:t>non utilizzarle a vantaggio proprio o di altri soggetti.</w:t>
      </w:r>
    </w:p>
    <w:p w:rsidR="009538A6" w:rsidRDefault="009538A6" w:rsidP="00B22000">
      <w:pPr>
        <w:autoSpaceDE w:val="0"/>
        <w:spacing w:line="276" w:lineRule="auto"/>
        <w:ind w:right="-1"/>
        <w:jc w:val="both"/>
        <w:rPr>
          <w:rFonts w:ascii="Garamond" w:hAnsi="Garamond" w:cs="Garamond"/>
          <w:sz w:val="22"/>
          <w:szCs w:val="22"/>
        </w:rPr>
      </w:pPr>
    </w:p>
    <w:p w:rsidR="009538A6" w:rsidRDefault="006D52B2" w:rsidP="00B22000">
      <w:pPr>
        <w:autoSpaceDE w:val="0"/>
        <w:spacing w:line="276" w:lineRule="auto"/>
        <w:ind w:left="4248" w:right="-1"/>
        <w:jc w:val="center"/>
      </w:pPr>
      <w:r>
        <w:rPr>
          <w:rFonts w:ascii="Garamond" w:hAnsi="Garamond" w:cs="Garamond"/>
          <w:b/>
          <w:sz w:val="22"/>
          <w:szCs w:val="22"/>
        </w:rPr>
        <w:t>Presidente</w:t>
      </w:r>
    </w:p>
    <w:p w:rsidR="009538A6" w:rsidRPr="00F46537" w:rsidRDefault="009538A6" w:rsidP="00B22000">
      <w:pPr>
        <w:autoSpaceDE w:val="0"/>
        <w:spacing w:line="276" w:lineRule="auto"/>
        <w:ind w:left="4248" w:right="-1"/>
        <w:jc w:val="center"/>
        <w:rPr>
          <w:rFonts w:ascii="Garamond" w:hAnsi="Garamond" w:cs="Garamond"/>
          <w:b/>
          <w:sz w:val="6"/>
          <w:szCs w:val="22"/>
        </w:rPr>
      </w:pPr>
    </w:p>
    <w:p w:rsidR="009538A6" w:rsidRDefault="009538A6" w:rsidP="00B22000">
      <w:pPr>
        <w:autoSpaceDE w:val="0"/>
        <w:spacing w:line="276" w:lineRule="auto"/>
        <w:ind w:left="4248" w:right="-1"/>
        <w:jc w:val="center"/>
      </w:pPr>
      <w:r>
        <w:rPr>
          <w:rFonts w:ascii="Garamond" w:hAnsi="Garamond" w:cs="Garamond"/>
          <w:b/>
          <w:sz w:val="22"/>
          <w:szCs w:val="22"/>
        </w:rPr>
        <w:t>____________________________</w:t>
      </w:r>
    </w:p>
    <w:p w:rsidR="00DF7629" w:rsidRDefault="00BD1DCB" w:rsidP="00BD1DCB">
      <w:pPr>
        <w:tabs>
          <w:tab w:val="left" w:pos="2640"/>
        </w:tabs>
        <w:autoSpaceDE w:val="0"/>
        <w:spacing w:line="276" w:lineRule="auto"/>
        <w:ind w:right="-1"/>
        <w:jc w:val="both"/>
        <w:rPr>
          <w:rFonts w:ascii="Garamond" w:hAnsi="Garamond" w:cs="Garamond"/>
          <w:sz w:val="20"/>
          <w:szCs w:val="22"/>
        </w:rPr>
      </w:pPr>
      <w:r>
        <w:rPr>
          <w:rFonts w:ascii="Garamond" w:hAnsi="Garamond" w:cs="Garamond"/>
          <w:sz w:val="20"/>
          <w:szCs w:val="22"/>
        </w:rPr>
        <w:tab/>
      </w:r>
    </w:p>
    <w:p w:rsidR="009538A6" w:rsidRPr="00561882" w:rsidRDefault="009538A6" w:rsidP="00B22000">
      <w:pPr>
        <w:autoSpaceDE w:val="0"/>
        <w:spacing w:line="276" w:lineRule="auto"/>
        <w:ind w:right="-1"/>
        <w:jc w:val="both"/>
        <w:rPr>
          <w:rFonts w:ascii="Garamond" w:hAnsi="Garamond" w:cs="Garamond"/>
          <w:sz w:val="20"/>
          <w:szCs w:val="22"/>
        </w:rPr>
      </w:pPr>
      <w:bookmarkStart w:id="0" w:name="_Hlk66193152"/>
      <w:r w:rsidRPr="00561882">
        <w:rPr>
          <w:rFonts w:ascii="Garamond" w:hAnsi="Garamond" w:cs="Garamond"/>
          <w:sz w:val="20"/>
          <w:szCs w:val="22"/>
        </w:rPr>
        <w:sym w:font="Wingdings" w:char="F022"/>
      </w:r>
      <w:r w:rsidRPr="00561882">
        <w:rPr>
          <w:rFonts w:ascii="Garamond" w:hAnsi="Garamond" w:cs="Garamond"/>
          <w:sz w:val="20"/>
          <w:szCs w:val="22"/>
        </w:rPr>
        <w:t>------------------------------------------------------------------------------------------------------------------------------</w:t>
      </w:r>
      <w:r>
        <w:rPr>
          <w:rFonts w:ascii="Garamond" w:hAnsi="Garamond" w:cs="Garamond"/>
          <w:sz w:val="20"/>
          <w:szCs w:val="22"/>
        </w:rPr>
        <w:t>--------------</w:t>
      </w:r>
      <w:r w:rsidRPr="00561882">
        <w:rPr>
          <w:rFonts w:ascii="Garamond" w:hAnsi="Garamond" w:cs="Garamond"/>
          <w:sz w:val="20"/>
          <w:szCs w:val="22"/>
        </w:rPr>
        <w:t>----------</w:t>
      </w:r>
    </w:p>
    <w:p w:rsidR="00DF7629" w:rsidRPr="00235928" w:rsidRDefault="00DF7629" w:rsidP="00B22000">
      <w:pPr>
        <w:autoSpaceDE w:val="0"/>
        <w:spacing w:line="276" w:lineRule="auto"/>
        <w:ind w:right="-1"/>
        <w:jc w:val="right"/>
        <w:rPr>
          <w:rFonts w:ascii="Garamond" w:hAnsi="Garamond" w:cs="Garamond"/>
          <w:b/>
          <w:sz w:val="14"/>
          <w:szCs w:val="22"/>
        </w:rPr>
      </w:pPr>
      <w:r w:rsidRPr="00235928">
        <w:rPr>
          <w:rFonts w:ascii="Garamond" w:hAnsi="Garamond" w:cs="Garamond"/>
          <w:b/>
          <w:sz w:val="14"/>
          <w:szCs w:val="22"/>
        </w:rPr>
        <w:t>(CONSERVARE)</w:t>
      </w:r>
    </w:p>
    <w:p w:rsidR="00DF7629" w:rsidRDefault="00DF7629" w:rsidP="00B22000">
      <w:pPr>
        <w:autoSpaceDE w:val="0"/>
        <w:spacing w:line="276" w:lineRule="auto"/>
        <w:ind w:right="-1"/>
        <w:jc w:val="both"/>
        <w:rPr>
          <w:rFonts w:ascii="Garamond" w:hAnsi="Garamond" w:cs="Garamond"/>
          <w:b/>
          <w:sz w:val="28"/>
          <w:szCs w:val="22"/>
        </w:rPr>
      </w:pPr>
    </w:p>
    <w:p w:rsidR="009538A6" w:rsidRPr="00F46537" w:rsidRDefault="009538A6" w:rsidP="00B22000">
      <w:pPr>
        <w:autoSpaceDE w:val="0"/>
        <w:spacing w:line="276" w:lineRule="auto"/>
        <w:ind w:right="-1"/>
        <w:jc w:val="both"/>
        <w:rPr>
          <w:rFonts w:ascii="Garamond" w:hAnsi="Garamond" w:cs="Garamond"/>
          <w:sz w:val="4"/>
          <w:szCs w:val="22"/>
        </w:rPr>
      </w:pPr>
    </w:p>
    <w:p w:rsidR="00D2110B" w:rsidRPr="00D2110B" w:rsidRDefault="00D2110B" w:rsidP="00B22000">
      <w:pPr>
        <w:autoSpaceDE w:val="0"/>
        <w:spacing w:line="276" w:lineRule="auto"/>
        <w:ind w:right="-1"/>
        <w:jc w:val="both"/>
        <w:rPr>
          <w:rFonts w:ascii="Garamond" w:hAnsi="Garamond" w:cs="Garamond"/>
          <w:b/>
          <w:smallCaps/>
          <w:szCs w:val="22"/>
        </w:rPr>
      </w:pPr>
      <w:r w:rsidRPr="00D2110B">
        <w:rPr>
          <w:rFonts w:ascii="Garamond" w:hAnsi="Garamond" w:cs="Garamond"/>
          <w:b/>
          <w:smallCaps/>
          <w:szCs w:val="22"/>
        </w:rPr>
        <w:t>Per conoscenza ed accettazione.</w:t>
      </w:r>
    </w:p>
    <w:p w:rsidR="00D2110B" w:rsidRDefault="00D2110B" w:rsidP="00B22000">
      <w:pPr>
        <w:autoSpaceDE w:val="0"/>
        <w:spacing w:line="276" w:lineRule="auto"/>
        <w:ind w:right="-1"/>
        <w:jc w:val="both"/>
        <w:rPr>
          <w:rFonts w:ascii="Garamond" w:hAnsi="Garamond" w:cs="Garamond"/>
          <w:sz w:val="22"/>
          <w:szCs w:val="22"/>
        </w:rPr>
      </w:pPr>
    </w:p>
    <w:p w:rsidR="009538A6" w:rsidRDefault="009538A6" w:rsidP="00B22000">
      <w:pPr>
        <w:autoSpaceDE w:val="0"/>
        <w:spacing w:after="120"/>
        <w:ind w:right="-1"/>
        <w:jc w:val="both"/>
      </w:pPr>
      <w:proofErr w:type="spellStart"/>
      <w:r>
        <w:rPr>
          <w:rFonts w:ascii="Garamond" w:hAnsi="Garamond" w:cs="Garamond"/>
          <w:sz w:val="22"/>
          <w:szCs w:val="22"/>
        </w:rPr>
        <w:t>ll</w:t>
      </w:r>
      <w:proofErr w:type="spellEnd"/>
      <w:r>
        <w:rPr>
          <w:rFonts w:ascii="Garamond" w:hAnsi="Garamond" w:cs="Garamond"/>
          <w:sz w:val="22"/>
          <w:szCs w:val="22"/>
        </w:rPr>
        <w:t xml:space="preserve">/La sottoscritto/a _________________________________________________ </w:t>
      </w:r>
    </w:p>
    <w:p w:rsidR="009538A6" w:rsidRPr="00DF7629" w:rsidRDefault="009538A6" w:rsidP="00B22000">
      <w:pPr>
        <w:autoSpaceDE w:val="0"/>
        <w:spacing w:line="360" w:lineRule="auto"/>
        <w:ind w:right="-1"/>
        <w:jc w:val="both"/>
        <w:rPr>
          <w:rFonts w:ascii="Garamond" w:hAnsi="Garamond" w:cs="Garamond"/>
          <w:sz w:val="2"/>
          <w:szCs w:val="22"/>
        </w:rPr>
      </w:pPr>
    </w:p>
    <w:p w:rsidR="00DF7629" w:rsidRDefault="00DF7629" w:rsidP="00B22000">
      <w:pPr>
        <w:autoSpaceDE w:val="0"/>
        <w:spacing w:line="360" w:lineRule="auto"/>
        <w:ind w:right="-1"/>
        <w:jc w:val="both"/>
        <w:rPr>
          <w:rFonts w:ascii="Garamond" w:hAnsi="Garamond" w:cs="Garamond"/>
          <w:sz w:val="22"/>
          <w:szCs w:val="22"/>
        </w:rPr>
      </w:pPr>
    </w:p>
    <w:p w:rsidR="009538A6" w:rsidRDefault="009538A6" w:rsidP="00B22000">
      <w:pPr>
        <w:autoSpaceDE w:val="0"/>
        <w:spacing w:line="360" w:lineRule="auto"/>
        <w:ind w:right="-1"/>
        <w:jc w:val="right"/>
        <w:rPr>
          <w:rFonts w:ascii="Garamond" w:hAnsi="Garamond" w:cs="Garamond"/>
          <w:sz w:val="22"/>
          <w:szCs w:val="22"/>
        </w:rPr>
      </w:pPr>
      <w:bookmarkStart w:id="1" w:name="_GoBack"/>
      <w:bookmarkEnd w:id="1"/>
      <w:r>
        <w:rPr>
          <w:rFonts w:ascii="Garamond" w:hAnsi="Garamond" w:cs="Garamond"/>
          <w:sz w:val="22"/>
          <w:szCs w:val="22"/>
        </w:rPr>
        <w:t>Firma ____________________________________</w:t>
      </w:r>
    </w:p>
    <w:bookmarkEnd w:id="0"/>
    <w:p w:rsidR="00DF7629" w:rsidRDefault="00DF7629" w:rsidP="00B22000">
      <w:pPr>
        <w:autoSpaceDE w:val="0"/>
        <w:spacing w:line="276" w:lineRule="auto"/>
        <w:ind w:right="-1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Roma, __/__/____</w:t>
      </w:r>
    </w:p>
    <w:sectPr w:rsidR="00DF762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FFD" w:rsidRDefault="00632FFD" w:rsidP="00632FFD">
      <w:r>
        <w:separator/>
      </w:r>
    </w:p>
  </w:endnote>
  <w:endnote w:type="continuationSeparator" w:id="0">
    <w:p w:rsidR="00632FFD" w:rsidRDefault="00632FFD" w:rsidP="0063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629" w:rsidRPr="00DF7629" w:rsidRDefault="00DF7629">
    <w:pPr>
      <w:pStyle w:val="Pidipagina"/>
      <w:rPr>
        <w:sz w:val="18"/>
      </w:rPr>
    </w:pPr>
    <w:r w:rsidRPr="00DF7629">
      <w:rPr>
        <w:sz w:val="18"/>
      </w:rPr>
      <w:t>autorizzazione al trattament</w:t>
    </w:r>
    <w:r w:rsidR="00F75266">
      <w:rPr>
        <w:sz w:val="18"/>
      </w:rPr>
      <w:t>o</w:t>
    </w:r>
    <w:r w:rsidRPr="00DF7629">
      <w:rPr>
        <w:sz w:val="18"/>
      </w:rPr>
      <w:t>_</w:t>
    </w:r>
    <w:r w:rsidR="004B23A8">
      <w:rPr>
        <w:sz w:val="18"/>
      </w:rPr>
      <w:t>confraternite_</w:t>
    </w:r>
    <w:r w:rsidRPr="00DF7629">
      <w:rPr>
        <w:sz w:val="18"/>
      </w:rPr>
      <w:t>2</w:t>
    </w:r>
    <w:r w:rsidR="004B23A8">
      <w:rPr>
        <w:sz w:val="18"/>
      </w:rPr>
      <w:t>4</w:t>
    </w:r>
    <w:r w:rsidR="008E0A27">
      <w:rPr>
        <w:sz w:val="18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FFD" w:rsidRDefault="00632FFD" w:rsidP="00632FFD">
      <w:r>
        <w:separator/>
      </w:r>
    </w:p>
  </w:footnote>
  <w:footnote w:type="continuationSeparator" w:id="0">
    <w:p w:rsidR="00632FFD" w:rsidRDefault="00632FFD" w:rsidP="0063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629" w:rsidRPr="00235928" w:rsidRDefault="00DF7629" w:rsidP="00DF7629">
    <w:pPr>
      <w:autoSpaceDE w:val="0"/>
      <w:spacing w:line="276" w:lineRule="auto"/>
      <w:ind w:right="-7"/>
      <w:jc w:val="right"/>
      <w:rPr>
        <w:rFonts w:ascii="Garamond" w:hAnsi="Garamond" w:cs="Garamond"/>
        <w:b/>
        <w:sz w:val="14"/>
        <w:szCs w:val="22"/>
      </w:rPr>
    </w:pPr>
    <w:r w:rsidRPr="00235928">
      <w:rPr>
        <w:rFonts w:ascii="Garamond" w:hAnsi="Garamond" w:cs="Garamond"/>
        <w:b/>
        <w:sz w:val="14"/>
        <w:szCs w:val="22"/>
      </w:rPr>
      <w:t>(CONSEGNARE)</w:t>
    </w:r>
  </w:p>
  <w:p w:rsidR="00DF7629" w:rsidRDefault="00DF76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✓"/>
      <w:lvlJc w:val="left"/>
      <w:pPr>
        <w:tabs>
          <w:tab w:val="num" w:pos="354"/>
        </w:tabs>
        <w:ind w:left="354" w:hanging="354"/>
      </w:pPr>
      <w:rPr>
        <w:rFonts w:ascii="Arial" w:hAnsi="Arial" w:cs="Arial"/>
        <w:i/>
        <w:iCs/>
        <w:position w:val="0"/>
        <w:sz w:val="22"/>
        <w:szCs w:val="22"/>
        <w:vertAlign w:val="baseline"/>
        <w:lang w:val="it-IT"/>
      </w:rPr>
    </w:lvl>
    <w:lvl w:ilvl="1">
      <w:start w:val="1"/>
      <w:numFmt w:val="bullet"/>
      <w:lvlText w:val="✓"/>
      <w:lvlJc w:val="left"/>
      <w:pPr>
        <w:tabs>
          <w:tab w:val="num" w:pos="421"/>
        </w:tabs>
        <w:ind w:left="42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2">
      <w:start w:val="1"/>
      <w:numFmt w:val="bullet"/>
      <w:lvlText w:val="✓"/>
      <w:lvlJc w:val="left"/>
      <w:pPr>
        <w:tabs>
          <w:tab w:val="num" w:pos="704"/>
        </w:tabs>
        <w:ind w:left="704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3">
      <w:start w:val="1"/>
      <w:numFmt w:val="bullet"/>
      <w:lvlText w:val="✓"/>
      <w:lvlJc w:val="left"/>
      <w:pPr>
        <w:tabs>
          <w:tab w:val="num" w:pos="988"/>
        </w:tabs>
        <w:ind w:left="98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4">
      <w:start w:val="1"/>
      <w:numFmt w:val="bullet"/>
      <w:lvlText w:val="✓"/>
      <w:lvlJc w:val="left"/>
      <w:pPr>
        <w:tabs>
          <w:tab w:val="num" w:pos="1271"/>
        </w:tabs>
        <w:ind w:left="127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5">
      <w:start w:val="1"/>
      <w:numFmt w:val="bullet"/>
      <w:lvlText w:val="✓"/>
      <w:lvlJc w:val="left"/>
      <w:pPr>
        <w:tabs>
          <w:tab w:val="num" w:pos="1555"/>
        </w:tabs>
        <w:ind w:left="155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6">
      <w:start w:val="1"/>
      <w:numFmt w:val="bullet"/>
      <w:lvlText w:val="✓"/>
      <w:lvlJc w:val="left"/>
      <w:pPr>
        <w:tabs>
          <w:tab w:val="num" w:pos="1838"/>
        </w:tabs>
        <w:ind w:left="183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7">
      <w:start w:val="1"/>
      <w:numFmt w:val="bullet"/>
      <w:lvlText w:val="✓"/>
      <w:lvlJc w:val="left"/>
      <w:pPr>
        <w:tabs>
          <w:tab w:val="num" w:pos="2122"/>
        </w:tabs>
        <w:ind w:left="2122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8">
      <w:start w:val="1"/>
      <w:numFmt w:val="bullet"/>
      <w:lvlText w:val="✓"/>
      <w:lvlJc w:val="left"/>
      <w:pPr>
        <w:tabs>
          <w:tab w:val="num" w:pos="2405"/>
        </w:tabs>
        <w:ind w:left="240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Arial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✓"/>
      <w:lvlJc w:val="left"/>
      <w:pPr>
        <w:tabs>
          <w:tab w:val="num" w:pos="354"/>
        </w:tabs>
        <w:ind w:left="354" w:hanging="354"/>
      </w:pPr>
      <w:rPr>
        <w:rFonts w:ascii="Arial" w:hAnsi="Arial" w:cs="Arial"/>
        <w:i/>
        <w:iCs/>
        <w:position w:val="0"/>
        <w:sz w:val="22"/>
        <w:szCs w:val="22"/>
        <w:vertAlign w:val="baseline"/>
        <w:lang w:val="it-IT"/>
      </w:rPr>
    </w:lvl>
    <w:lvl w:ilvl="1">
      <w:start w:val="1"/>
      <w:numFmt w:val="bullet"/>
      <w:lvlText w:val="✓"/>
      <w:lvlJc w:val="left"/>
      <w:pPr>
        <w:tabs>
          <w:tab w:val="num" w:pos="421"/>
        </w:tabs>
        <w:ind w:left="42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2">
      <w:start w:val="1"/>
      <w:numFmt w:val="bullet"/>
      <w:lvlText w:val="✓"/>
      <w:lvlJc w:val="left"/>
      <w:pPr>
        <w:tabs>
          <w:tab w:val="num" w:pos="704"/>
        </w:tabs>
        <w:ind w:left="704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3">
      <w:start w:val="1"/>
      <w:numFmt w:val="bullet"/>
      <w:lvlText w:val="✓"/>
      <w:lvlJc w:val="left"/>
      <w:pPr>
        <w:tabs>
          <w:tab w:val="num" w:pos="988"/>
        </w:tabs>
        <w:ind w:left="98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4">
      <w:start w:val="1"/>
      <w:numFmt w:val="bullet"/>
      <w:lvlText w:val="✓"/>
      <w:lvlJc w:val="left"/>
      <w:pPr>
        <w:tabs>
          <w:tab w:val="num" w:pos="1271"/>
        </w:tabs>
        <w:ind w:left="127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5">
      <w:start w:val="1"/>
      <w:numFmt w:val="bullet"/>
      <w:lvlText w:val="✓"/>
      <w:lvlJc w:val="left"/>
      <w:pPr>
        <w:tabs>
          <w:tab w:val="num" w:pos="1555"/>
        </w:tabs>
        <w:ind w:left="155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6">
      <w:start w:val="1"/>
      <w:numFmt w:val="bullet"/>
      <w:lvlText w:val="✓"/>
      <w:lvlJc w:val="left"/>
      <w:pPr>
        <w:tabs>
          <w:tab w:val="num" w:pos="1838"/>
        </w:tabs>
        <w:ind w:left="183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7">
      <w:start w:val="1"/>
      <w:numFmt w:val="bullet"/>
      <w:lvlText w:val="✓"/>
      <w:lvlJc w:val="left"/>
      <w:pPr>
        <w:tabs>
          <w:tab w:val="num" w:pos="2122"/>
        </w:tabs>
        <w:ind w:left="2122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8">
      <w:start w:val="1"/>
      <w:numFmt w:val="bullet"/>
      <w:lvlText w:val="✓"/>
      <w:lvlJc w:val="left"/>
      <w:pPr>
        <w:tabs>
          <w:tab w:val="num" w:pos="2405"/>
        </w:tabs>
        <w:ind w:left="240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numFmt w:val="bullet"/>
      <w:lvlText w:val="✓"/>
      <w:lvlJc w:val="left"/>
      <w:pPr>
        <w:tabs>
          <w:tab w:val="num" w:pos="354"/>
        </w:tabs>
        <w:ind w:left="354" w:hanging="354"/>
      </w:pPr>
      <w:rPr>
        <w:rFonts w:ascii="Arial" w:hAnsi="Arial" w:cs="Arial"/>
        <w:i/>
        <w:iCs/>
        <w:position w:val="0"/>
        <w:sz w:val="22"/>
        <w:szCs w:val="22"/>
        <w:vertAlign w:val="baseline"/>
        <w:lang w:val="it-IT"/>
      </w:rPr>
    </w:lvl>
    <w:lvl w:ilvl="1">
      <w:start w:val="1"/>
      <w:numFmt w:val="bullet"/>
      <w:lvlText w:val="✓"/>
      <w:lvlJc w:val="left"/>
      <w:pPr>
        <w:tabs>
          <w:tab w:val="num" w:pos="421"/>
        </w:tabs>
        <w:ind w:left="42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2">
      <w:start w:val="1"/>
      <w:numFmt w:val="bullet"/>
      <w:lvlText w:val="✓"/>
      <w:lvlJc w:val="left"/>
      <w:pPr>
        <w:tabs>
          <w:tab w:val="num" w:pos="704"/>
        </w:tabs>
        <w:ind w:left="704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3">
      <w:start w:val="1"/>
      <w:numFmt w:val="bullet"/>
      <w:lvlText w:val="✓"/>
      <w:lvlJc w:val="left"/>
      <w:pPr>
        <w:tabs>
          <w:tab w:val="num" w:pos="988"/>
        </w:tabs>
        <w:ind w:left="98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4">
      <w:start w:val="1"/>
      <w:numFmt w:val="bullet"/>
      <w:lvlText w:val="✓"/>
      <w:lvlJc w:val="left"/>
      <w:pPr>
        <w:tabs>
          <w:tab w:val="num" w:pos="1271"/>
        </w:tabs>
        <w:ind w:left="127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5">
      <w:start w:val="1"/>
      <w:numFmt w:val="bullet"/>
      <w:lvlText w:val="✓"/>
      <w:lvlJc w:val="left"/>
      <w:pPr>
        <w:tabs>
          <w:tab w:val="num" w:pos="1555"/>
        </w:tabs>
        <w:ind w:left="155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6">
      <w:start w:val="1"/>
      <w:numFmt w:val="bullet"/>
      <w:lvlText w:val="✓"/>
      <w:lvlJc w:val="left"/>
      <w:pPr>
        <w:tabs>
          <w:tab w:val="num" w:pos="1838"/>
        </w:tabs>
        <w:ind w:left="183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7">
      <w:start w:val="1"/>
      <w:numFmt w:val="bullet"/>
      <w:lvlText w:val="✓"/>
      <w:lvlJc w:val="left"/>
      <w:pPr>
        <w:tabs>
          <w:tab w:val="num" w:pos="2122"/>
        </w:tabs>
        <w:ind w:left="2122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8">
      <w:start w:val="1"/>
      <w:numFmt w:val="bullet"/>
      <w:lvlText w:val="✓"/>
      <w:lvlJc w:val="left"/>
      <w:pPr>
        <w:tabs>
          <w:tab w:val="num" w:pos="2405"/>
        </w:tabs>
        <w:ind w:left="240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</w:abstractNum>
  <w:abstractNum w:abstractNumId="4" w15:restartNumberingAfterBreak="0">
    <w:nsid w:val="59B55098"/>
    <w:multiLevelType w:val="hybridMultilevel"/>
    <w:tmpl w:val="2B8C1F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9655A"/>
    <w:multiLevelType w:val="hybridMultilevel"/>
    <w:tmpl w:val="D69800F2"/>
    <w:lvl w:ilvl="0" w:tplc="FE2A2B98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A6"/>
    <w:rsid w:val="00014C40"/>
    <w:rsid w:val="00061454"/>
    <w:rsid w:val="001409E3"/>
    <w:rsid w:val="00235928"/>
    <w:rsid w:val="003A1943"/>
    <w:rsid w:val="004028D3"/>
    <w:rsid w:val="004B23A8"/>
    <w:rsid w:val="00551EC5"/>
    <w:rsid w:val="00561947"/>
    <w:rsid w:val="00632FFD"/>
    <w:rsid w:val="006648B7"/>
    <w:rsid w:val="006D52B2"/>
    <w:rsid w:val="006F575E"/>
    <w:rsid w:val="007953EC"/>
    <w:rsid w:val="007A5D4C"/>
    <w:rsid w:val="008535E8"/>
    <w:rsid w:val="008E0A27"/>
    <w:rsid w:val="009075E6"/>
    <w:rsid w:val="009538A6"/>
    <w:rsid w:val="009B06E2"/>
    <w:rsid w:val="00B22000"/>
    <w:rsid w:val="00BD1DCB"/>
    <w:rsid w:val="00C9017A"/>
    <w:rsid w:val="00D2110B"/>
    <w:rsid w:val="00D3390C"/>
    <w:rsid w:val="00DF7629"/>
    <w:rsid w:val="00F333FB"/>
    <w:rsid w:val="00F46537"/>
    <w:rsid w:val="00F75266"/>
    <w:rsid w:val="00F8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19BA"/>
  <w15:chartTrackingRefBased/>
  <w15:docId w15:val="{5EF59336-397B-4FFB-8159-17DB801A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38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38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632F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F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32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FF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Roma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GUMIERO Alessandra</dc:creator>
  <cp:keywords/>
  <dc:description/>
  <cp:lastModifiedBy>GUMIERO Alessandra</cp:lastModifiedBy>
  <cp:revision>2</cp:revision>
  <cp:lastPrinted>2022-05-23T09:35:00Z</cp:lastPrinted>
  <dcterms:created xsi:type="dcterms:W3CDTF">2024-10-01T07:37:00Z</dcterms:created>
  <dcterms:modified xsi:type="dcterms:W3CDTF">2024-10-01T07:37:00Z</dcterms:modified>
</cp:coreProperties>
</file>