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A6" w:rsidRDefault="009538A6" w:rsidP="009538A6">
      <w:pPr>
        <w:autoSpaceDE w:val="0"/>
        <w:spacing w:line="276" w:lineRule="auto"/>
        <w:jc w:val="center"/>
      </w:pPr>
      <w:r>
        <w:rPr>
          <w:rFonts w:ascii="Garamond" w:hAnsi="Garamond" w:cs="Garamond"/>
          <w:b/>
          <w:color w:val="000000"/>
          <w:sz w:val="26"/>
          <w:szCs w:val="26"/>
        </w:rPr>
        <w:t>AUTORIZZAZIONE AL TRATTAMENTO</w:t>
      </w:r>
    </w:p>
    <w:p w:rsidR="009538A6" w:rsidRDefault="009538A6" w:rsidP="009538A6">
      <w:pPr>
        <w:autoSpaceDE w:val="0"/>
        <w:spacing w:line="276" w:lineRule="auto"/>
        <w:jc w:val="center"/>
        <w:rPr>
          <w:rFonts w:ascii="Garamond" w:hAnsi="Garamond" w:cs="Garamond"/>
          <w:b/>
          <w:color w:val="000000"/>
          <w:sz w:val="26"/>
          <w:szCs w:val="26"/>
        </w:rPr>
      </w:pPr>
    </w:p>
    <w:p w:rsidR="007953EC" w:rsidRDefault="007953EC" w:rsidP="009538A6">
      <w:pPr>
        <w:spacing w:line="480" w:lineRule="auto"/>
        <w:ind w:right="-142"/>
        <w:jc w:val="both"/>
        <w:rPr>
          <w:rFonts w:ascii="Garamond" w:hAnsi="Garamond" w:cs="Garamond"/>
          <w:iCs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l</w:t>
      </w:r>
      <w:r w:rsidR="009538A6">
        <w:rPr>
          <w:rFonts w:ascii="Garamond" w:hAnsi="Garamond" w:cs="Garamond"/>
          <w:sz w:val="22"/>
          <w:szCs w:val="22"/>
        </w:rPr>
        <w:t xml:space="preserve">a </w:t>
      </w:r>
      <w:r w:rsidR="009538A6">
        <w:rPr>
          <w:rFonts w:ascii="Garamond" w:hAnsi="Garamond" w:cs="Garamond"/>
          <w:iCs/>
          <w:sz w:val="22"/>
          <w:szCs w:val="22"/>
        </w:rPr>
        <w:t>Parrocchia</w:t>
      </w:r>
      <w:r>
        <w:rPr>
          <w:rFonts w:ascii="Garamond" w:hAnsi="Garamond" w:cs="Garamond"/>
          <w:iCs/>
          <w:sz w:val="22"/>
          <w:szCs w:val="22"/>
        </w:rPr>
        <w:t xml:space="preserve"> ______________________________________________________________</w:t>
      </w:r>
      <w:r w:rsidR="009538A6">
        <w:rPr>
          <w:rFonts w:ascii="Garamond" w:hAnsi="Garamond" w:cs="Garamond"/>
          <w:iCs/>
          <w:sz w:val="22"/>
          <w:szCs w:val="22"/>
        </w:rPr>
        <w:t xml:space="preserve">, </w:t>
      </w:r>
      <w:r>
        <w:rPr>
          <w:rFonts w:ascii="Garamond" w:hAnsi="Garamond" w:cs="Garamond"/>
          <w:sz w:val="22"/>
          <w:szCs w:val="22"/>
        </w:rPr>
        <w:t xml:space="preserve">con sede a </w:t>
      </w:r>
      <w:r w:rsidR="003349C5">
        <w:rPr>
          <w:rFonts w:ascii="Garamond" w:hAnsi="Garamond" w:cs="Garamond"/>
          <w:sz w:val="22"/>
          <w:szCs w:val="22"/>
        </w:rPr>
        <w:t>_____________________________</w:t>
      </w:r>
      <w:r>
        <w:rPr>
          <w:rFonts w:ascii="Garamond" w:hAnsi="Garamond" w:cs="Garamond"/>
          <w:sz w:val="22"/>
          <w:szCs w:val="22"/>
        </w:rPr>
        <w:t xml:space="preserve">, via ________________________________________________, </w:t>
      </w:r>
      <w:r w:rsidR="00D65638">
        <w:rPr>
          <w:rFonts w:ascii="Garamond" w:hAnsi="Garamond" w:cs="Garamond"/>
          <w:iCs/>
          <w:sz w:val="22"/>
          <w:szCs w:val="22"/>
        </w:rPr>
        <w:t>per</w:t>
      </w:r>
      <w:r w:rsidR="009538A6">
        <w:rPr>
          <w:rFonts w:ascii="Garamond" w:hAnsi="Garamond" w:cs="Garamond"/>
          <w:iCs/>
          <w:sz w:val="22"/>
          <w:szCs w:val="22"/>
        </w:rPr>
        <w:t xml:space="preserve"> le sue attività</w:t>
      </w:r>
      <w:r>
        <w:rPr>
          <w:rFonts w:ascii="Garamond" w:hAnsi="Garamond" w:cs="Garamond"/>
          <w:iCs/>
          <w:sz w:val="22"/>
          <w:szCs w:val="22"/>
        </w:rPr>
        <w:t xml:space="preserve"> pastorali</w:t>
      </w:r>
      <w:r w:rsidR="009538A6">
        <w:rPr>
          <w:rFonts w:ascii="Garamond" w:hAnsi="Garamond" w:cs="Garamond"/>
          <w:iCs/>
          <w:sz w:val="22"/>
          <w:szCs w:val="22"/>
        </w:rPr>
        <w:t xml:space="preserve"> tratta dati personali</w:t>
      </w:r>
      <w:r>
        <w:rPr>
          <w:rFonts w:ascii="Garamond" w:hAnsi="Garamond" w:cs="Garamond"/>
          <w:iCs/>
          <w:sz w:val="22"/>
          <w:szCs w:val="22"/>
        </w:rPr>
        <w:t>.</w:t>
      </w:r>
    </w:p>
    <w:p w:rsidR="007953EC" w:rsidRDefault="007953EC" w:rsidP="007953EC">
      <w:pPr>
        <w:spacing w:line="480" w:lineRule="auto"/>
        <w:ind w:right="-14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Il </w:t>
      </w:r>
      <w:r w:rsidR="00014C40">
        <w:rPr>
          <w:rFonts w:ascii="Garamond" w:hAnsi="Garamond" w:cs="Garamond"/>
          <w:b/>
          <w:sz w:val="22"/>
          <w:szCs w:val="22"/>
        </w:rPr>
        <w:t>p</w:t>
      </w:r>
      <w:r>
        <w:rPr>
          <w:rFonts w:ascii="Garamond" w:hAnsi="Garamond" w:cs="Garamond"/>
          <w:b/>
          <w:sz w:val="22"/>
          <w:szCs w:val="22"/>
        </w:rPr>
        <w:t xml:space="preserve">arroco </w:t>
      </w:r>
      <w:r w:rsidR="009538A6" w:rsidRPr="00731266">
        <w:rPr>
          <w:rFonts w:ascii="Garamond" w:hAnsi="Garamond" w:cs="Garamond"/>
          <w:b/>
          <w:sz w:val="22"/>
          <w:szCs w:val="22"/>
        </w:rPr>
        <w:t>autorizza</w:t>
      </w:r>
      <w:r>
        <w:rPr>
          <w:rFonts w:ascii="Garamond" w:hAnsi="Garamond" w:cs="Garamond"/>
          <w:b/>
          <w:sz w:val="22"/>
          <w:szCs w:val="22"/>
        </w:rPr>
        <w:t xml:space="preserve"> </w:t>
      </w:r>
      <w:r w:rsidR="009538A6">
        <w:rPr>
          <w:rFonts w:ascii="Garamond" w:eastAsia="Garamond" w:hAnsi="Garamond" w:cs="Garamond"/>
          <w:sz w:val="22"/>
          <w:szCs w:val="22"/>
        </w:rPr>
        <w:t>il Sig./la Sig.ra __________________________________ nato/a _____________</w:t>
      </w:r>
      <w:r w:rsidR="00061454">
        <w:rPr>
          <w:rFonts w:ascii="Garamond" w:eastAsia="Garamond" w:hAnsi="Garamond" w:cs="Garamond"/>
          <w:sz w:val="22"/>
          <w:szCs w:val="22"/>
        </w:rPr>
        <w:t>_</w:t>
      </w:r>
      <w:r w:rsidR="009538A6">
        <w:rPr>
          <w:rFonts w:ascii="Garamond" w:eastAsia="Garamond" w:hAnsi="Garamond" w:cs="Garamond"/>
          <w:sz w:val="22"/>
          <w:szCs w:val="22"/>
        </w:rPr>
        <w:t>____</w:t>
      </w:r>
      <w:r>
        <w:rPr>
          <w:rFonts w:ascii="Garamond" w:eastAsia="Garamond" w:hAnsi="Garamond" w:cs="Garamond"/>
          <w:sz w:val="22"/>
          <w:szCs w:val="22"/>
        </w:rPr>
        <w:t>_</w:t>
      </w:r>
      <w:r w:rsidR="009538A6">
        <w:rPr>
          <w:rFonts w:ascii="Garamond" w:eastAsia="Garamond" w:hAnsi="Garamond" w:cs="Garamond"/>
          <w:sz w:val="22"/>
          <w:szCs w:val="22"/>
        </w:rPr>
        <w:t xml:space="preserve"> </w:t>
      </w:r>
    </w:p>
    <w:p w:rsidR="009538A6" w:rsidRDefault="009538A6" w:rsidP="007953EC">
      <w:pPr>
        <w:spacing w:line="480" w:lineRule="auto"/>
        <w:ind w:right="-14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il ___/___/___ al trattamento dei dati necessari </w:t>
      </w:r>
      <w:r w:rsidR="007953EC">
        <w:rPr>
          <w:rFonts w:ascii="Garamond" w:eastAsia="Garamond" w:hAnsi="Garamond" w:cs="Garamond"/>
          <w:sz w:val="22"/>
          <w:szCs w:val="22"/>
        </w:rPr>
        <w:t>al servizio</w:t>
      </w:r>
      <w:r>
        <w:rPr>
          <w:rFonts w:ascii="Garamond" w:eastAsia="Garamond" w:hAnsi="Garamond" w:cs="Garamond"/>
          <w:sz w:val="22"/>
          <w:szCs w:val="22"/>
        </w:rPr>
        <w:t xml:space="preserve"> che è chiamato a svolgere.</w:t>
      </w:r>
    </w:p>
    <w:p w:rsidR="009538A6" w:rsidRDefault="009538A6" w:rsidP="009538A6">
      <w:pPr>
        <w:autoSpaceDE w:val="0"/>
        <w:spacing w:line="276" w:lineRule="auto"/>
        <w:ind w:right="-1"/>
        <w:jc w:val="both"/>
        <w:rPr>
          <w:rFonts w:ascii="Garamond" w:eastAsia="Garamond" w:hAnsi="Garamond" w:cs="Garamond"/>
          <w:sz w:val="22"/>
          <w:szCs w:val="22"/>
        </w:rPr>
      </w:pPr>
    </w:p>
    <w:p w:rsidR="007953EC" w:rsidRDefault="00F333FB" w:rsidP="009538A6">
      <w:pPr>
        <w:autoSpaceDE w:val="0"/>
        <w:spacing w:line="276" w:lineRule="auto"/>
        <w:ind w:right="-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L’autorizzato/a</w:t>
      </w:r>
      <w:r w:rsidR="009538A6">
        <w:rPr>
          <w:rFonts w:ascii="Garamond" w:eastAsia="Garamond" w:hAnsi="Garamond" w:cs="Garamond"/>
          <w:sz w:val="22"/>
          <w:szCs w:val="22"/>
        </w:rPr>
        <w:t xml:space="preserve"> è tenuto/</w:t>
      </w:r>
      <w:r w:rsidR="007953EC">
        <w:rPr>
          <w:rFonts w:ascii="Garamond" w:eastAsia="Garamond" w:hAnsi="Garamond" w:cs="Garamond"/>
          <w:sz w:val="22"/>
          <w:szCs w:val="22"/>
        </w:rPr>
        <w:t>a ad attenersi, nello svolgimento del suo incarico, alle istruzioni impartite dal parroco.</w:t>
      </w:r>
    </w:p>
    <w:p w:rsidR="009538A6" w:rsidRDefault="007953EC" w:rsidP="009538A6">
      <w:pPr>
        <w:autoSpaceDE w:val="0"/>
        <w:spacing w:line="276" w:lineRule="auto"/>
        <w:ind w:right="-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In particolare:</w:t>
      </w:r>
    </w:p>
    <w:p w:rsidR="009538A6" w:rsidRPr="007953EC" w:rsidRDefault="009538A6" w:rsidP="009538A6">
      <w:pPr>
        <w:autoSpaceDE w:val="0"/>
        <w:ind w:right="-1"/>
        <w:jc w:val="both"/>
        <w:rPr>
          <w:rFonts w:ascii="Garamond" w:eastAsia="Garamond" w:hAnsi="Garamond" w:cs="Garamond"/>
          <w:sz w:val="6"/>
          <w:szCs w:val="22"/>
        </w:rPr>
      </w:pPr>
    </w:p>
    <w:p w:rsidR="009538A6" w:rsidRDefault="009538A6" w:rsidP="009538A6">
      <w:pPr>
        <w:numPr>
          <w:ilvl w:val="0"/>
          <w:numId w:val="1"/>
        </w:numPr>
        <w:autoSpaceDE w:val="0"/>
        <w:spacing w:line="276" w:lineRule="auto"/>
        <w:ind w:right="-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trattare i dati personali in modo lecito, corretto e trasparente nei confronti dell’Interessato e tale da garantire un’adeguata protezione dei dati stessi; </w:t>
      </w:r>
    </w:p>
    <w:p w:rsidR="009538A6" w:rsidRDefault="009538A6" w:rsidP="009538A6">
      <w:pPr>
        <w:numPr>
          <w:ilvl w:val="0"/>
          <w:numId w:val="1"/>
        </w:numPr>
        <w:autoSpaceDE w:val="0"/>
        <w:spacing w:line="276" w:lineRule="auto"/>
        <w:ind w:right="-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trattare i dati personali solo se necessario per l’adempimento dei compiti affidati e a non comunicarli a terzi, salve specifiche indicazioni; </w:t>
      </w:r>
    </w:p>
    <w:p w:rsidR="009538A6" w:rsidRPr="00531738" w:rsidRDefault="00551EC5" w:rsidP="007A5D4C">
      <w:pPr>
        <w:numPr>
          <w:ilvl w:val="0"/>
          <w:numId w:val="1"/>
        </w:numPr>
        <w:autoSpaceDE w:val="0"/>
        <w:ind w:right="-1"/>
        <w:jc w:val="both"/>
        <w:rPr>
          <w:rFonts w:ascii="Garamond" w:eastAsia="Garamond" w:hAnsi="Garamond" w:cs="Garamond"/>
          <w:sz w:val="22"/>
          <w:szCs w:val="22"/>
        </w:rPr>
      </w:pPr>
      <w:r w:rsidRPr="00531738">
        <w:rPr>
          <w:rFonts w:ascii="Garamond" w:eastAsia="Garamond" w:hAnsi="Garamond" w:cs="Garamond"/>
          <w:sz w:val="22"/>
          <w:szCs w:val="22"/>
        </w:rPr>
        <w:t xml:space="preserve">osservare </w:t>
      </w:r>
      <w:r w:rsidR="00176C1A">
        <w:rPr>
          <w:rFonts w:ascii="Garamond" w:eastAsia="Garamond" w:hAnsi="Garamond" w:cs="Garamond"/>
          <w:sz w:val="22"/>
          <w:szCs w:val="22"/>
        </w:rPr>
        <w:t xml:space="preserve">una particolare </w:t>
      </w:r>
      <w:r w:rsidRPr="00531738">
        <w:rPr>
          <w:rFonts w:ascii="Garamond" w:eastAsia="Garamond" w:hAnsi="Garamond" w:cs="Garamond"/>
          <w:sz w:val="22"/>
          <w:szCs w:val="22"/>
        </w:rPr>
        <w:t>riservatezza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9538A6">
        <w:rPr>
          <w:rFonts w:ascii="Garamond" w:eastAsia="Garamond" w:hAnsi="Garamond" w:cs="Garamond"/>
          <w:sz w:val="22"/>
          <w:szCs w:val="22"/>
        </w:rPr>
        <w:t>in caso di consultazione dei registri dei sacramenti</w:t>
      </w:r>
      <w:r w:rsidR="001409E3">
        <w:rPr>
          <w:rFonts w:ascii="Garamond" w:eastAsia="Garamond" w:hAnsi="Garamond" w:cs="Garamond"/>
          <w:sz w:val="22"/>
          <w:szCs w:val="22"/>
        </w:rPr>
        <w:t>;</w:t>
      </w:r>
    </w:p>
    <w:p w:rsidR="007A5D4C" w:rsidRPr="007A5D4C" w:rsidRDefault="007953EC" w:rsidP="007A5D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jc w:val="both"/>
        <w:rPr>
          <w:rFonts w:eastAsia="Arial Unicode MS" w:cs="Arial Unicode MS"/>
          <w:color w:val="000000"/>
          <w:sz w:val="22"/>
        </w:rPr>
      </w:pPr>
      <w:r>
        <w:rPr>
          <w:rFonts w:ascii="Garamond" w:eastAsia="Arial Unicode MS" w:hAnsi="Garamond" w:cs="Garamond"/>
          <w:iCs/>
          <w:color w:val="000000"/>
          <w:sz w:val="22"/>
        </w:rPr>
        <w:t>c</w:t>
      </w:r>
      <w:r w:rsidR="007A5D4C" w:rsidRPr="00731266">
        <w:rPr>
          <w:rFonts w:ascii="Garamond" w:eastAsia="Arial Unicode MS" w:hAnsi="Garamond" w:cs="Garamond"/>
          <w:iCs/>
          <w:color w:val="000000"/>
          <w:sz w:val="22"/>
        </w:rPr>
        <w:t>ustodire</w:t>
      </w:r>
      <w:r w:rsidR="007A5D4C">
        <w:rPr>
          <w:rFonts w:ascii="Garamond" w:eastAsia="Arial Unicode MS" w:hAnsi="Garamond" w:cs="Garamond"/>
          <w:iCs/>
          <w:color w:val="000000"/>
          <w:sz w:val="22"/>
        </w:rPr>
        <w:t xml:space="preserve">, </w:t>
      </w:r>
      <w:r w:rsidR="007A5D4C" w:rsidRPr="00731266">
        <w:rPr>
          <w:rFonts w:ascii="Garamond" w:eastAsia="Arial Unicode MS" w:hAnsi="Garamond" w:cs="Garamond"/>
          <w:iCs/>
          <w:color w:val="000000"/>
          <w:sz w:val="22"/>
        </w:rPr>
        <w:t>controllare</w:t>
      </w:r>
      <w:r w:rsidR="007A5D4C">
        <w:rPr>
          <w:rFonts w:ascii="Garamond" w:eastAsia="Arial Unicode MS" w:hAnsi="Garamond" w:cs="Garamond"/>
          <w:iCs/>
          <w:color w:val="000000"/>
          <w:sz w:val="22"/>
        </w:rPr>
        <w:t xml:space="preserve"> e aggiornare</w:t>
      </w:r>
      <w:r w:rsidR="007A5D4C" w:rsidRPr="00731266">
        <w:rPr>
          <w:rFonts w:ascii="Garamond" w:eastAsia="Arial Unicode MS" w:hAnsi="Garamond" w:cs="Garamond"/>
          <w:iCs/>
          <w:color w:val="000000"/>
          <w:sz w:val="22"/>
        </w:rPr>
        <w:t xml:space="preserve"> i dati in modo da ridurre al minimo i rischi, anche accidentali, di accesso non autorizzato, distruzione e perdita dei dati stessi e di trattamento non consentito o non conforme alle finalità di raccolta</w:t>
      </w:r>
      <w:r w:rsidR="007A5D4C">
        <w:rPr>
          <w:rFonts w:ascii="Garamond" w:eastAsia="Arial Unicode MS" w:hAnsi="Garamond" w:cs="Garamond"/>
          <w:iCs/>
          <w:color w:val="000000"/>
          <w:sz w:val="22"/>
        </w:rPr>
        <w:t>;</w:t>
      </w:r>
    </w:p>
    <w:p w:rsidR="007A5D4C" w:rsidRDefault="007953EC" w:rsidP="007A5D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jc w:val="both"/>
        <w:rPr>
          <w:rFonts w:ascii="Garamond" w:eastAsia="Arial Unicode MS" w:hAnsi="Garamond" w:cs="Garamond"/>
          <w:iCs/>
          <w:color w:val="000000"/>
          <w:sz w:val="22"/>
        </w:rPr>
      </w:pPr>
      <w:r>
        <w:rPr>
          <w:rFonts w:ascii="Garamond" w:eastAsia="Arial Unicode MS" w:hAnsi="Garamond" w:cs="Garamond"/>
          <w:iCs/>
          <w:color w:val="000000"/>
          <w:sz w:val="22"/>
        </w:rPr>
        <w:t>p</w:t>
      </w:r>
      <w:r w:rsidR="00DF7629" w:rsidRPr="00DF7629">
        <w:rPr>
          <w:rFonts w:ascii="Garamond" w:eastAsia="Arial Unicode MS" w:hAnsi="Garamond" w:cs="Garamond"/>
          <w:iCs/>
          <w:color w:val="000000"/>
          <w:sz w:val="22"/>
        </w:rPr>
        <w:t>orre particolare attenzione agli strumenti di lavoro: non lasciare mai aperti gli archivi, i registri e lo schermo del computer</w:t>
      </w:r>
      <w:r w:rsidR="00DF7629">
        <w:rPr>
          <w:rFonts w:ascii="Garamond" w:eastAsia="Arial Unicode MS" w:hAnsi="Garamond" w:cs="Garamond"/>
          <w:iCs/>
          <w:color w:val="000000"/>
          <w:sz w:val="22"/>
        </w:rPr>
        <w:t xml:space="preserve"> e incustoditi</w:t>
      </w:r>
      <w:r w:rsidR="00DF7629" w:rsidRPr="00DF7629">
        <w:rPr>
          <w:rFonts w:ascii="Garamond" w:eastAsia="Arial Unicode MS" w:hAnsi="Garamond" w:cs="Garamond"/>
          <w:iCs/>
          <w:color w:val="000000"/>
          <w:sz w:val="22"/>
        </w:rPr>
        <w:t xml:space="preserve"> i documenti cartacei, in presenza di non autorizzati</w:t>
      </w:r>
      <w:r w:rsidR="00014C40">
        <w:rPr>
          <w:rFonts w:ascii="Garamond" w:eastAsia="Arial Unicode MS" w:hAnsi="Garamond" w:cs="Garamond"/>
          <w:iCs/>
          <w:color w:val="000000"/>
          <w:sz w:val="22"/>
        </w:rPr>
        <w:t>;</w:t>
      </w:r>
    </w:p>
    <w:p w:rsidR="00014C40" w:rsidRDefault="00014C40" w:rsidP="007A5D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jc w:val="both"/>
        <w:rPr>
          <w:rFonts w:ascii="Garamond" w:eastAsia="Arial Unicode MS" w:hAnsi="Garamond" w:cs="Garamond"/>
          <w:iCs/>
          <w:color w:val="000000"/>
          <w:sz w:val="22"/>
        </w:rPr>
      </w:pPr>
      <w:r>
        <w:rPr>
          <w:rFonts w:ascii="Garamond" w:eastAsia="Arial Unicode MS" w:hAnsi="Garamond" w:cs="Garamond"/>
          <w:iCs/>
          <w:color w:val="000000"/>
          <w:sz w:val="22"/>
        </w:rPr>
        <w:t>non fornire dati e informazioni per telefono qualora non si abbia la certezza assoluta sull’identità del destinatario;</w:t>
      </w:r>
    </w:p>
    <w:p w:rsidR="00014C40" w:rsidRDefault="00014C40" w:rsidP="007A5D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jc w:val="both"/>
        <w:rPr>
          <w:rFonts w:ascii="Garamond" w:eastAsia="Arial Unicode MS" w:hAnsi="Garamond" w:cs="Garamond"/>
          <w:iCs/>
          <w:color w:val="000000"/>
          <w:sz w:val="22"/>
        </w:rPr>
      </w:pPr>
      <w:r>
        <w:rPr>
          <w:rFonts w:ascii="Garamond" w:eastAsia="Arial Unicode MS" w:hAnsi="Garamond" w:cs="Garamond"/>
          <w:iCs/>
          <w:color w:val="000000"/>
          <w:sz w:val="22"/>
        </w:rPr>
        <w:t>segnalare prontamente al parroco ogni tentativo di violazione, illecito, errore e/o anomalia riscontrati;</w:t>
      </w:r>
    </w:p>
    <w:p w:rsidR="00014C40" w:rsidRPr="00DF7629" w:rsidRDefault="00014C40" w:rsidP="007A5D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tLeast"/>
        <w:jc w:val="both"/>
        <w:rPr>
          <w:rFonts w:ascii="Garamond" w:eastAsia="Arial Unicode MS" w:hAnsi="Garamond" w:cs="Garamond"/>
          <w:iCs/>
          <w:color w:val="000000"/>
          <w:sz w:val="22"/>
        </w:rPr>
      </w:pPr>
      <w:r>
        <w:rPr>
          <w:rFonts w:ascii="Garamond" w:eastAsia="Arial Unicode MS" w:hAnsi="Garamond" w:cs="Garamond"/>
          <w:iCs/>
          <w:color w:val="000000"/>
          <w:sz w:val="22"/>
        </w:rPr>
        <w:t>partecipare ai programmi di formazione, in materia di sicurezza nel trattamento dei dati personali, indicati dal parroco.</w:t>
      </w:r>
    </w:p>
    <w:p w:rsidR="007A5D4C" w:rsidRDefault="007A5D4C" w:rsidP="009075E6">
      <w:pPr>
        <w:autoSpaceDE w:val="0"/>
        <w:ind w:right="-1"/>
        <w:jc w:val="both"/>
        <w:rPr>
          <w:rFonts w:ascii="Garamond" w:hAnsi="Garamond" w:cs="Garamond"/>
          <w:sz w:val="22"/>
          <w:szCs w:val="22"/>
        </w:rPr>
      </w:pPr>
    </w:p>
    <w:p w:rsidR="009538A6" w:rsidRDefault="009538A6" w:rsidP="009075E6">
      <w:pPr>
        <w:autoSpaceDE w:val="0"/>
        <w:ind w:right="-1"/>
        <w:jc w:val="both"/>
      </w:pPr>
      <w:r>
        <w:rPr>
          <w:rFonts w:ascii="Garamond" w:hAnsi="Garamond" w:cs="Garamond"/>
          <w:sz w:val="22"/>
          <w:szCs w:val="22"/>
        </w:rPr>
        <w:t>La persona autorizzata è tenuta, anche dopo la conclusione del suo servizio, a:</w:t>
      </w:r>
    </w:p>
    <w:p w:rsidR="009538A6" w:rsidRDefault="00EB4D02" w:rsidP="00014C40">
      <w:pPr>
        <w:numPr>
          <w:ilvl w:val="0"/>
          <w:numId w:val="2"/>
        </w:numPr>
        <w:autoSpaceDE w:val="0"/>
        <w:ind w:right="-1"/>
        <w:jc w:val="both"/>
      </w:pPr>
      <w:r>
        <w:rPr>
          <w:rFonts w:ascii="Garamond" w:hAnsi="Garamond" w:cs="Garamond"/>
          <w:sz w:val="22"/>
          <w:szCs w:val="22"/>
        </w:rPr>
        <w:t xml:space="preserve">mantenere riservate e </w:t>
      </w:r>
      <w:r w:rsidR="009538A6">
        <w:rPr>
          <w:rFonts w:ascii="Garamond" w:hAnsi="Garamond" w:cs="Garamond"/>
          <w:sz w:val="22"/>
          <w:szCs w:val="22"/>
        </w:rPr>
        <w:t>non divulgare tutte le informazioni comunque acquisite durante lo svolgimento del suo servizio;</w:t>
      </w:r>
    </w:p>
    <w:p w:rsidR="009538A6" w:rsidRDefault="009538A6" w:rsidP="009075E6">
      <w:pPr>
        <w:numPr>
          <w:ilvl w:val="0"/>
          <w:numId w:val="2"/>
        </w:numPr>
        <w:autoSpaceDE w:val="0"/>
        <w:spacing w:line="276" w:lineRule="auto"/>
        <w:ind w:right="425"/>
        <w:jc w:val="both"/>
      </w:pPr>
      <w:r>
        <w:rPr>
          <w:rFonts w:ascii="Garamond" w:hAnsi="Garamond" w:cs="Garamond"/>
          <w:sz w:val="22"/>
          <w:szCs w:val="22"/>
        </w:rPr>
        <w:t>non utilizzarle a vantaggio proprio o di altri soggetti.</w:t>
      </w:r>
    </w:p>
    <w:p w:rsidR="009538A6" w:rsidRDefault="009538A6" w:rsidP="009538A6">
      <w:pPr>
        <w:autoSpaceDE w:val="0"/>
        <w:spacing w:line="276" w:lineRule="auto"/>
        <w:ind w:right="-7"/>
        <w:jc w:val="both"/>
        <w:rPr>
          <w:rFonts w:ascii="Garamond" w:hAnsi="Garamond" w:cs="Garamond"/>
          <w:sz w:val="22"/>
          <w:szCs w:val="22"/>
        </w:rPr>
      </w:pPr>
    </w:p>
    <w:p w:rsidR="009538A6" w:rsidRDefault="009538A6" w:rsidP="009538A6">
      <w:pPr>
        <w:autoSpaceDE w:val="0"/>
        <w:spacing w:line="276" w:lineRule="auto"/>
        <w:ind w:left="4248" w:right="-7"/>
        <w:jc w:val="center"/>
      </w:pPr>
      <w:r>
        <w:rPr>
          <w:rFonts w:ascii="Garamond" w:hAnsi="Garamond" w:cs="Garamond"/>
          <w:b/>
          <w:sz w:val="22"/>
          <w:szCs w:val="22"/>
        </w:rPr>
        <w:t xml:space="preserve">Parroco </w:t>
      </w:r>
    </w:p>
    <w:p w:rsidR="009538A6" w:rsidRPr="00F46537" w:rsidRDefault="009538A6" w:rsidP="009538A6">
      <w:pPr>
        <w:autoSpaceDE w:val="0"/>
        <w:spacing w:line="276" w:lineRule="auto"/>
        <w:ind w:left="4248" w:right="-7"/>
        <w:jc w:val="center"/>
        <w:rPr>
          <w:rFonts w:ascii="Garamond" w:hAnsi="Garamond" w:cs="Garamond"/>
          <w:b/>
          <w:sz w:val="6"/>
          <w:szCs w:val="22"/>
        </w:rPr>
      </w:pPr>
    </w:p>
    <w:p w:rsidR="009538A6" w:rsidRDefault="009538A6" w:rsidP="009538A6">
      <w:pPr>
        <w:autoSpaceDE w:val="0"/>
        <w:spacing w:line="276" w:lineRule="auto"/>
        <w:ind w:left="4248" w:right="-7"/>
        <w:jc w:val="center"/>
      </w:pPr>
      <w:r>
        <w:rPr>
          <w:rFonts w:ascii="Garamond" w:hAnsi="Garamond" w:cs="Garamond"/>
          <w:b/>
          <w:sz w:val="22"/>
          <w:szCs w:val="22"/>
        </w:rPr>
        <w:t>____________________________</w:t>
      </w:r>
    </w:p>
    <w:p w:rsidR="00DF7629" w:rsidRDefault="00DF7629" w:rsidP="009538A6">
      <w:pPr>
        <w:autoSpaceDE w:val="0"/>
        <w:spacing w:line="276" w:lineRule="auto"/>
        <w:ind w:right="-7"/>
        <w:jc w:val="both"/>
        <w:rPr>
          <w:rFonts w:ascii="Garamond" w:hAnsi="Garamond" w:cs="Garamond"/>
          <w:sz w:val="20"/>
          <w:szCs w:val="22"/>
        </w:rPr>
      </w:pPr>
    </w:p>
    <w:p w:rsidR="005A4917" w:rsidRDefault="005A4917" w:rsidP="009538A6">
      <w:pPr>
        <w:autoSpaceDE w:val="0"/>
        <w:spacing w:line="276" w:lineRule="auto"/>
        <w:ind w:right="-7"/>
        <w:jc w:val="both"/>
        <w:rPr>
          <w:rFonts w:ascii="Garamond" w:hAnsi="Garamond" w:cs="Garamond"/>
          <w:sz w:val="20"/>
          <w:szCs w:val="22"/>
        </w:rPr>
      </w:pPr>
    </w:p>
    <w:p w:rsidR="009538A6" w:rsidRPr="00561882" w:rsidRDefault="009538A6" w:rsidP="009538A6">
      <w:pPr>
        <w:autoSpaceDE w:val="0"/>
        <w:spacing w:line="276" w:lineRule="auto"/>
        <w:ind w:right="-7"/>
        <w:jc w:val="both"/>
        <w:rPr>
          <w:rFonts w:ascii="Garamond" w:hAnsi="Garamond" w:cs="Garamond"/>
          <w:sz w:val="20"/>
          <w:szCs w:val="22"/>
        </w:rPr>
      </w:pPr>
      <w:bookmarkStart w:id="0" w:name="_Hlk66193152"/>
      <w:r w:rsidRPr="00561882">
        <w:rPr>
          <w:rFonts w:ascii="Garamond" w:hAnsi="Garamond" w:cs="Garamond"/>
          <w:sz w:val="20"/>
          <w:szCs w:val="22"/>
        </w:rPr>
        <w:sym w:font="Wingdings" w:char="F022"/>
      </w:r>
      <w:r w:rsidRPr="00561882">
        <w:rPr>
          <w:rFonts w:ascii="Garamond" w:hAnsi="Garamond" w:cs="Garamond"/>
          <w:sz w:val="20"/>
          <w:szCs w:val="22"/>
        </w:rPr>
        <w:t>------------------------------------------------------------------------------------------------------------------------------</w:t>
      </w:r>
      <w:r>
        <w:rPr>
          <w:rFonts w:ascii="Garamond" w:hAnsi="Garamond" w:cs="Garamond"/>
          <w:sz w:val="20"/>
          <w:szCs w:val="22"/>
        </w:rPr>
        <w:t>--------------</w:t>
      </w:r>
      <w:r w:rsidRPr="00561882">
        <w:rPr>
          <w:rFonts w:ascii="Garamond" w:hAnsi="Garamond" w:cs="Garamond"/>
          <w:sz w:val="20"/>
          <w:szCs w:val="22"/>
        </w:rPr>
        <w:t>----------</w:t>
      </w:r>
    </w:p>
    <w:p w:rsidR="00DF7629" w:rsidRPr="007952C0" w:rsidRDefault="005A4917" w:rsidP="00DF7629">
      <w:pPr>
        <w:autoSpaceDE w:val="0"/>
        <w:spacing w:line="276" w:lineRule="auto"/>
        <w:ind w:right="-7"/>
        <w:jc w:val="right"/>
        <w:rPr>
          <w:rFonts w:asciiTheme="minorHAnsi" w:hAnsiTheme="minorHAnsi" w:cstheme="minorHAnsi"/>
          <w:sz w:val="16"/>
          <w:szCs w:val="22"/>
        </w:rPr>
      </w:pPr>
      <w:r w:rsidRPr="007952C0">
        <w:rPr>
          <w:rFonts w:asciiTheme="minorHAnsi" w:hAnsiTheme="minorHAnsi" w:cstheme="minorHAnsi"/>
          <w:sz w:val="16"/>
          <w:szCs w:val="22"/>
        </w:rPr>
        <w:t>(</w:t>
      </w:r>
      <w:r w:rsidR="00DF7629" w:rsidRPr="007952C0">
        <w:rPr>
          <w:rFonts w:asciiTheme="minorHAnsi" w:hAnsiTheme="minorHAnsi" w:cstheme="minorHAnsi"/>
          <w:sz w:val="16"/>
          <w:szCs w:val="22"/>
        </w:rPr>
        <w:t>CONSERVARE</w:t>
      </w:r>
      <w:r w:rsidRPr="007952C0">
        <w:rPr>
          <w:rFonts w:asciiTheme="minorHAnsi" w:hAnsiTheme="minorHAnsi" w:cstheme="minorHAnsi"/>
          <w:sz w:val="16"/>
          <w:szCs w:val="22"/>
        </w:rPr>
        <w:t>)</w:t>
      </w:r>
    </w:p>
    <w:p w:rsidR="00DF7629" w:rsidRDefault="00DF7629" w:rsidP="00DF7629">
      <w:pPr>
        <w:autoSpaceDE w:val="0"/>
        <w:spacing w:line="276" w:lineRule="auto"/>
        <w:ind w:right="-7"/>
        <w:jc w:val="center"/>
        <w:rPr>
          <w:rFonts w:ascii="Garamond" w:hAnsi="Garamond" w:cs="Garamond"/>
          <w:b/>
          <w:sz w:val="28"/>
          <w:szCs w:val="22"/>
        </w:rPr>
      </w:pPr>
    </w:p>
    <w:p w:rsidR="009538A6" w:rsidRPr="00F46537" w:rsidRDefault="009538A6" w:rsidP="009538A6">
      <w:pPr>
        <w:autoSpaceDE w:val="0"/>
        <w:spacing w:line="276" w:lineRule="auto"/>
        <w:ind w:right="-7"/>
        <w:jc w:val="both"/>
        <w:rPr>
          <w:rFonts w:ascii="Garamond" w:hAnsi="Garamond" w:cs="Garamond"/>
          <w:sz w:val="4"/>
          <w:szCs w:val="22"/>
        </w:rPr>
      </w:pPr>
    </w:p>
    <w:p w:rsidR="00D2110B" w:rsidRPr="00D2110B" w:rsidRDefault="00D2110B" w:rsidP="009538A6">
      <w:pPr>
        <w:autoSpaceDE w:val="0"/>
        <w:spacing w:line="276" w:lineRule="auto"/>
        <w:ind w:right="-7"/>
        <w:jc w:val="both"/>
        <w:rPr>
          <w:rFonts w:ascii="Garamond" w:hAnsi="Garamond" w:cs="Garamond"/>
          <w:b/>
          <w:smallCaps/>
          <w:szCs w:val="22"/>
        </w:rPr>
      </w:pPr>
      <w:r w:rsidRPr="00D2110B">
        <w:rPr>
          <w:rFonts w:ascii="Garamond" w:hAnsi="Garamond" w:cs="Garamond"/>
          <w:b/>
          <w:smallCaps/>
          <w:szCs w:val="22"/>
        </w:rPr>
        <w:t>Per conoscenza ed accettazione.</w:t>
      </w:r>
    </w:p>
    <w:p w:rsidR="00D2110B" w:rsidRDefault="00D2110B" w:rsidP="009538A6">
      <w:pPr>
        <w:autoSpaceDE w:val="0"/>
        <w:spacing w:line="276" w:lineRule="auto"/>
        <w:ind w:right="-7"/>
        <w:jc w:val="both"/>
        <w:rPr>
          <w:rFonts w:ascii="Garamond" w:hAnsi="Garamond" w:cs="Garamond"/>
          <w:sz w:val="22"/>
          <w:szCs w:val="22"/>
        </w:rPr>
      </w:pPr>
      <w:bookmarkStart w:id="1" w:name="_GoBack"/>
      <w:bookmarkEnd w:id="1"/>
    </w:p>
    <w:p w:rsidR="00D2110B" w:rsidRDefault="00D2110B" w:rsidP="009538A6">
      <w:pPr>
        <w:autoSpaceDE w:val="0"/>
        <w:spacing w:line="276" w:lineRule="auto"/>
        <w:ind w:right="-7"/>
        <w:jc w:val="both"/>
        <w:rPr>
          <w:rFonts w:ascii="Garamond" w:hAnsi="Garamond" w:cs="Garamond"/>
          <w:sz w:val="22"/>
          <w:szCs w:val="22"/>
        </w:rPr>
      </w:pPr>
    </w:p>
    <w:p w:rsidR="009538A6" w:rsidRDefault="009538A6" w:rsidP="00DF7629">
      <w:pPr>
        <w:autoSpaceDE w:val="0"/>
        <w:spacing w:after="120"/>
        <w:ind w:right="-7"/>
        <w:jc w:val="both"/>
      </w:pPr>
      <w:proofErr w:type="spellStart"/>
      <w:r>
        <w:rPr>
          <w:rFonts w:ascii="Garamond" w:hAnsi="Garamond" w:cs="Garamond"/>
          <w:sz w:val="22"/>
          <w:szCs w:val="22"/>
        </w:rPr>
        <w:t>ll</w:t>
      </w:r>
      <w:proofErr w:type="spellEnd"/>
      <w:r>
        <w:rPr>
          <w:rFonts w:ascii="Garamond" w:hAnsi="Garamond" w:cs="Garamond"/>
          <w:sz w:val="22"/>
          <w:szCs w:val="22"/>
        </w:rPr>
        <w:t xml:space="preserve">/La sottoscritto/a _________________________________________________ </w:t>
      </w:r>
    </w:p>
    <w:p w:rsidR="009538A6" w:rsidRPr="00DF7629" w:rsidRDefault="009538A6" w:rsidP="009538A6">
      <w:pPr>
        <w:autoSpaceDE w:val="0"/>
        <w:spacing w:line="360" w:lineRule="auto"/>
        <w:ind w:right="424"/>
        <w:jc w:val="both"/>
        <w:rPr>
          <w:rFonts w:ascii="Garamond" w:hAnsi="Garamond" w:cs="Garamond"/>
          <w:sz w:val="2"/>
          <w:szCs w:val="22"/>
        </w:rPr>
      </w:pPr>
    </w:p>
    <w:p w:rsidR="00DF7629" w:rsidRDefault="00DF7629" w:rsidP="00DF7629">
      <w:pPr>
        <w:autoSpaceDE w:val="0"/>
        <w:spacing w:line="360" w:lineRule="auto"/>
        <w:ind w:right="424"/>
        <w:jc w:val="right"/>
        <w:rPr>
          <w:rFonts w:ascii="Garamond" w:hAnsi="Garamond" w:cs="Garamond"/>
          <w:sz w:val="22"/>
          <w:szCs w:val="22"/>
        </w:rPr>
      </w:pPr>
    </w:p>
    <w:p w:rsidR="009538A6" w:rsidRDefault="005A4917" w:rsidP="005A4917">
      <w:pPr>
        <w:autoSpaceDE w:val="0"/>
        <w:spacing w:line="276" w:lineRule="auto"/>
        <w:ind w:right="-7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___/___/_______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 w:rsidR="009538A6">
        <w:rPr>
          <w:rFonts w:ascii="Garamond" w:hAnsi="Garamond" w:cs="Garamond"/>
          <w:sz w:val="22"/>
          <w:szCs w:val="22"/>
        </w:rPr>
        <w:t>Firma _______________________________</w:t>
      </w:r>
    </w:p>
    <w:bookmarkEnd w:id="0"/>
    <w:p w:rsidR="005A4917" w:rsidRDefault="005A4917">
      <w:pPr>
        <w:autoSpaceDE w:val="0"/>
        <w:spacing w:line="276" w:lineRule="auto"/>
        <w:ind w:right="-7"/>
        <w:jc w:val="both"/>
        <w:rPr>
          <w:rFonts w:ascii="Garamond" w:hAnsi="Garamond" w:cs="Garamond"/>
          <w:sz w:val="22"/>
          <w:szCs w:val="22"/>
        </w:rPr>
      </w:pPr>
    </w:p>
    <w:sectPr w:rsidR="005A491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FFD" w:rsidRDefault="00632FFD" w:rsidP="00632FFD">
      <w:r>
        <w:separator/>
      </w:r>
    </w:p>
  </w:endnote>
  <w:endnote w:type="continuationSeparator" w:id="0">
    <w:p w:rsidR="00632FFD" w:rsidRDefault="00632FFD" w:rsidP="0063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629" w:rsidRPr="00DF7629" w:rsidRDefault="00DF7629">
    <w:pPr>
      <w:pStyle w:val="Pidipagina"/>
      <w:rPr>
        <w:sz w:val="18"/>
      </w:rPr>
    </w:pPr>
    <w:r w:rsidRPr="00DF7629">
      <w:rPr>
        <w:sz w:val="18"/>
      </w:rPr>
      <w:t>autorizzazione al trattamento_parrocchia_</w:t>
    </w:r>
    <w:r w:rsidR="00F504F3" w:rsidRPr="00F504F3">
      <w:rPr>
        <w:sz w:val="18"/>
      </w:rPr>
      <w:t>2</w:t>
    </w:r>
    <w:r w:rsidR="00D85B86">
      <w:rPr>
        <w:sz w:val="18"/>
      </w:rPr>
      <w:t>40</w:t>
    </w:r>
    <w:r w:rsidR="00B770FF">
      <w:rPr>
        <w:sz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FFD" w:rsidRDefault="00632FFD" w:rsidP="00632FFD">
      <w:r>
        <w:separator/>
      </w:r>
    </w:p>
  </w:footnote>
  <w:footnote w:type="continuationSeparator" w:id="0">
    <w:p w:rsidR="00632FFD" w:rsidRDefault="00632FFD" w:rsidP="0063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629" w:rsidRPr="007952C0" w:rsidRDefault="005A4917" w:rsidP="005A4917">
    <w:pPr>
      <w:autoSpaceDE w:val="0"/>
      <w:spacing w:line="276" w:lineRule="auto"/>
      <w:ind w:right="-7"/>
      <w:jc w:val="right"/>
      <w:rPr>
        <w:rFonts w:asciiTheme="minorHAnsi" w:hAnsiTheme="minorHAnsi" w:cstheme="minorHAnsi"/>
        <w:sz w:val="16"/>
        <w:szCs w:val="22"/>
      </w:rPr>
    </w:pPr>
    <w:r w:rsidRPr="007952C0">
      <w:rPr>
        <w:rFonts w:asciiTheme="minorHAnsi" w:hAnsiTheme="minorHAnsi" w:cstheme="minorHAnsi"/>
        <w:sz w:val="16"/>
        <w:szCs w:val="22"/>
      </w:rPr>
      <w:t>(CONSEGNARE)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✓"/>
      <w:lvlJc w:val="left"/>
      <w:pPr>
        <w:tabs>
          <w:tab w:val="num" w:pos="354"/>
        </w:tabs>
        <w:ind w:left="354" w:hanging="354"/>
      </w:pPr>
      <w:rPr>
        <w:rFonts w:ascii="Arial" w:hAnsi="Arial" w:cs="Arial"/>
        <w:i/>
        <w:iCs/>
        <w:position w:val="0"/>
        <w:sz w:val="22"/>
        <w:szCs w:val="22"/>
        <w:vertAlign w:val="baseline"/>
        <w:lang w:val="it-IT"/>
      </w:rPr>
    </w:lvl>
    <w:lvl w:ilvl="1">
      <w:start w:val="1"/>
      <w:numFmt w:val="bullet"/>
      <w:lvlText w:val="✓"/>
      <w:lvlJc w:val="left"/>
      <w:pPr>
        <w:tabs>
          <w:tab w:val="num" w:pos="421"/>
        </w:tabs>
        <w:ind w:left="42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2">
      <w:start w:val="1"/>
      <w:numFmt w:val="bullet"/>
      <w:lvlText w:val="✓"/>
      <w:lvlJc w:val="left"/>
      <w:pPr>
        <w:tabs>
          <w:tab w:val="num" w:pos="704"/>
        </w:tabs>
        <w:ind w:left="704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3">
      <w:start w:val="1"/>
      <w:numFmt w:val="bullet"/>
      <w:lvlText w:val="✓"/>
      <w:lvlJc w:val="left"/>
      <w:pPr>
        <w:tabs>
          <w:tab w:val="num" w:pos="988"/>
        </w:tabs>
        <w:ind w:left="98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4">
      <w:start w:val="1"/>
      <w:numFmt w:val="bullet"/>
      <w:lvlText w:val="✓"/>
      <w:lvlJc w:val="left"/>
      <w:pPr>
        <w:tabs>
          <w:tab w:val="num" w:pos="1271"/>
        </w:tabs>
        <w:ind w:left="127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5">
      <w:start w:val="1"/>
      <w:numFmt w:val="bullet"/>
      <w:lvlText w:val="✓"/>
      <w:lvlJc w:val="left"/>
      <w:pPr>
        <w:tabs>
          <w:tab w:val="num" w:pos="1555"/>
        </w:tabs>
        <w:ind w:left="155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6">
      <w:start w:val="1"/>
      <w:numFmt w:val="bullet"/>
      <w:lvlText w:val="✓"/>
      <w:lvlJc w:val="left"/>
      <w:pPr>
        <w:tabs>
          <w:tab w:val="num" w:pos="1838"/>
        </w:tabs>
        <w:ind w:left="183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7">
      <w:start w:val="1"/>
      <w:numFmt w:val="bullet"/>
      <w:lvlText w:val="✓"/>
      <w:lvlJc w:val="left"/>
      <w:pPr>
        <w:tabs>
          <w:tab w:val="num" w:pos="2122"/>
        </w:tabs>
        <w:ind w:left="2122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8">
      <w:start w:val="1"/>
      <w:numFmt w:val="bullet"/>
      <w:lvlText w:val="✓"/>
      <w:lvlJc w:val="left"/>
      <w:pPr>
        <w:tabs>
          <w:tab w:val="num" w:pos="2405"/>
        </w:tabs>
        <w:ind w:left="240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Arial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✓"/>
      <w:lvlJc w:val="left"/>
      <w:pPr>
        <w:tabs>
          <w:tab w:val="num" w:pos="354"/>
        </w:tabs>
        <w:ind w:left="354" w:hanging="354"/>
      </w:pPr>
      <w:rPr>
        <w:rFonts w:ascii="Arial" w:hAnsi="Arial" w:cs="Arial"/>
        <w:i/>
        <w:iCs/>
        <w:position w:val="0"/>
        <w:sz w:val="22"/>
        <w:szCs w:val="22"/>
        <w:vertAlign w:val="baseline"/>
        <w:lang w:val="it-IT"/>
      </w:rPr>
    </w:lvl>
    <w:lvl w:ilvl="1">
      <w:start w:val="1"/>
      <w:numFmt w:val="bullet"/>
      <w:lvlText w:val="✓"/>
      <w:lvlJc w:val="left"/>
      <w:pPr>
        <w:tabs>
          <w:tab w:val="num" w:pos="421"/>
        </w:tabs>
        <w:ind w:left="42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2">
      <w:start w:val="1"/>
      <w:numFmt w:val="bullet"/>
      <w:lvlText w:val="✓"/>
      <w:lvlJc w:val="left"/>
      <w:pPr>
        <w:tabs>
          <w:tab w:val="num" w:pos="704"/>
        </w:tabs>
        <w:ind w:left="704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3">
      <w:start w:val="1"/>
      <w:numFmt w:val="bullet"/>
      <w:lvlText w:val="✓"/>
      <w:lvlJc w:val="left"/>
      <w:pPr>
        <w:tabs>
          <w:tab w:val="num" w:pos="988"/>
        </w:tabs>
        <w:ind w:left="98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4">
      <w:start w:val="1"/>
      <w:numFmt w:val="bullet"/>
      <w:lvlText w:val="✓"/>
      <w:lvlJc w:val="left"/>
      <w:pPr>
        <w:tabs>
          <w:tab w:val="num" w:pos="1271"/>
        </w:tabs>
        <w:ind w:left="127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5">
      <w:start w:val="1"/>
      <w:numFmt w:val="bullet"/>
      <w:lvlText w:val="✓"/>
      <w:lvlJc w:val="left"/>
      <w:pPr>
        <w:tabs>
          <w:tab w:val="num" w:pos="1555"/>
        </w:tabs>
        <w:ind w:left="155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6">
      <w:start w:val="1"/>
      <w:numFmt w:val="bullet"/>
      <w:lvlText w:val="✓"/>
      <w:lvlJc w:val="left"/>
      <w:pPr>
        <w:tabs>
          <w:tab w:val="num" w:pos="1838"/>
        </w:tabs>
        <w:ind w:left="183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7">
      <w:start w:val="1"/>
      <w:numFmt w:val="bullet"/>
      <w:lvlText w:val="✓"/>
      <w:lvlJc w:val="left"/>
      <w:pPr>
        <w:tabs>
          <w:tab w:val="num" w:pos="2122"/>
        </w:tabs>
        <w:ind w:left="2122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8">
      <w:start w:val="1"/>
      <w:numFmt w:val="bullet"/>
      <w:lvlText w:val="✓"/>
      <w:lvlJc w:val="left"/>
      <w:pPr>
        <w:tabs>
          <w:tab w:val="num" w:pos="2405"/>
        </w:tabs>
        <w:ind w:left="240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numFmt w:val="bullet"/>
      <w:lvlText w:val="✓"/>
      <w:lvlJc w:val="left"/>
      <w:pPr>
        <w:tabs>
          <w:tab w:val="num" w:pos="354"/>
        </w:tabs>
        <w:ind w:left="354" w:hanging="354"/>
      </w:pPr>
      <w:rPr>
        <w:rFonts w:ascii="Arial" w:hAnsi="Arial" w:cs="Arial"/>
        <w:i/>
        <w:iCs/>
        <w:position w:val="0"/>
        <w:sz w:val="22"/>
        <w:szCs w:val="22"/>
        <w:vertAlign w:val="baseline"/>
        <w:lang w:val="it-IT"/>
      </w:rPr>
    </w:lvl>
    <w:lvl w:ilvl="1">
      <w:start w:val="1"/>
      <w:numFmt w:val="bullet"/>
      <w:lvlText w:val="✓"/>
      <w:lvlJc w:val="left"/>
      <w:pPr>
        <w:tabs>
          <w:tab w:val="num" w:pos="421"/>
        </w:tabs>
        <w:ind w:left="42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2">
      <w:start w:val="1"/>
      <w:numFmt w:val="bullet"/>
      <w:lvlText w:val="✓"/>
      <w:lvlJc w:val="left"/>
      <w:pPr>
        <w:tabs>
          <w:tab w:val="num" w:pos="704"/>
        </w:tabs>
        <w:ind w:left="704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3">
      <w:start w:val="1"/>
      <w:numFmt w:val="bullet"/>
      <w:lvlText w:val="✓"/>
      <w:lvlJc w:val="left"/>
      <w:pPr>
        <w:tabs>
          <w:tab w:val="num" w:pos="988"/>
        </w:tabs>
        <w:ind w:left="98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4">
      <w:start w:val="1"/>
      <w:numFmt w:val="bullet"/>
      <w:lvlText w:val="✓"/>
      <w:lvlJc w:val="left"/>
      <w:pPr>
        <w:tabs>
          <w:tab w:val="num" w:pos="1271"/>
        </w:tabs>
        <w:ind w:left="1271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5">
      <w:start w:val="1"/>
      <w:numFmt w:val="bullet"/>
      <w:lvlText w:val="✓"/>
      <w:lvlJc w:val="left"/>
      <w:pPr>
        <w:tabs>
          <w:tab w:val="num" w:pos="1555"/>
        </w:tabs>
        <w:ind w:left="155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6">
      <w:start w:val="1"/>
      <w:numFmt w:val="bullet"/>
      <w:lvlText w:val="✓"/>
      <w:lvlJc w:val="left"/>
      <w:pPr>
        <w:tabs>
          <w:tab w:val="num" w:pos="1838"/>
        </w:tabs>
        <w:ind w:left="1838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7">
      <w:start w:val="1"/>
      <w:numFmt w:val="bullet"/>
      <w:lvlText w:val="✓"/>
      <w:lvlJc w:val="left"/>
      <w:pPr>
        <w:tabs>
          <w:tab w:val="num" w:pos="2122"/>
        </w:tabs>
        <w:ind w:left="2122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  <w:lvl w:ilvl="8">
      <w:start w:val="1"/>
      <w:numFmt w:val="bullet"/>
      <w:lvlText w:val="✓"/>
      <w:lvlJc w:val="left"/>
      <w:pPr>
        <w:tabs>
          <w:tab w:val="num" w:pos="2405"/>
        </w:tabs>
        <w:ind w:left="2405" w:hanging="137"/>
      </w:pPr>
      <w:rPr>
        <w:rFonts w:ascii="Arial" w:hAnsi="Arial" w:cs="Arial"/>
        <w:i/>
        <w:iCs/>
        <w:position w:val="0"/>
        <w:sz w:val="20"/>
        <w:szCs w:val="20"/>
        <w:vertAlign w:val="baseline"/>
        <w:lang w:val="it-IT"/>
      </w:rPr>
    </w:lvl>
  </w:abstractNum>
  <w:abstractNum w:abstractNumId="4" w15:restartNumberingAfterBreak="0">
    <w:nsid w:val="59B55098"/>
    <w:multiLevelType w:val="hybridMultilevel"/>
    <w:tmpl w:val="2B8C1F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9655A"/>
    <w:multiLevelType w:val="hybridMultilevel"/>
    <w:tmpl w:val="D69800F2"/>
    <w:lvl w:ilvl="0" w:tplc="FE2A2B98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A6"/>
    <w:rsid w:val="00014C40"/>
    <w:rsid w:val="00061454"/>
    <w:rsid w:val="00117E82"/>
    <w:rsid w:val="001409E3"/>
    <w:rsid w:val="00176C1A"/>
    <w:rsid w:val="003349C5"/>
    <w:rsid w:val="00351153"/>
    <w:rsid w:val="003A1943"/>
    <w:rsid w:val="00551EC5"/>
    <w:rsid w:val="00561947"/>
    <w:rsid w:val="005A4917"/>
    <w:rsid w:val="00632FFD"/>
    <w:rsid w:val="006648B7"/>
    <w:rsid w:val="006D31AB"/>
    <w:rsid w:val="006F575E"/>
    <w:rsid w:val="007952C0"/>
    <w:rsid w:val="007953EC"/>
    <w:rsid w:val="007A5D4C"/>
    <w:rsid w:val="009075E6"/>
    <w:rsid w:val="009538A6"/>
    <w:rsid w:val="009840B8"/>
    <w:rsid w:val="009B06E2"/>
    <w:rsid w:val="00B770FF"/>
    <w:rsid w:val="00BD25CC"/>
    <w:rsid w:val="00C369BC"/>
    <w:rsid w:val="00D2110B"/>
    <w:rsid w:val="00D3390C"/>
    <w:rsid w:val="00D65638"/>
    <w:rsid w:val="00D85B86"/>
    <w:rsid w:val="00DF7629"/>
    <w:rsid w:val="00EB4D02"/>
    <w:rsid w:val="00F15778"/>
    <w:rsid w:val="00F333FB"/>
    <w:rsid w:val="00F46537"/>
    <w:rsid w:val="00F504F3"/>
    <w:rsid w:val="00F8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5EF59336-397B-4FFB-8159-17DB801A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38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38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632F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F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32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FF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Roma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GUMIERO Alessandra</dc:creator>
  <cp:keywords/>
  <dc:description/>
  <cp:lastModifiedBy>GUMIERO Alessandra</cp:lastModifiedBy>
  <cp:revision>3</cp:revision>
  <cp:lastPrinted>2022-05-23T09:35:00Z</cp:lastPrinted>
  <dcterms:created xsi:type="dcterms:W3CDTF">2024-09-25T07:32:00Z</dcterms:created>
  <dcterms:modified xsi:type="dcterms:W3CDTF">2024-09-26T08:07:00Z</dcterms:modified>
</cp:coreProperties>
</file>